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28" w:rsidRDefault="00491728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 w:rsidP="00C05287">
      <w:pPr>
        <w:tabs>
          <w:tab w:val="left" w:pos="1575"/>
        </w:tabs>
      </w:pPr>
    </w:p>
    <w:tbl>
      <w:tblPr>
        <w:tblStyle w:val="Tabellengitternetz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91"/>
      </w:tblGrid>
      <w:tr w:rsidR="00C05287" w:rsidTr="001F246A">
        <w:tc>
          <w:tcPr>
            <w:tcW w:w="3261" w:type="dxa"/>
          </w:tcPr>
          <w:p w:rsidR="00C05287" w:rsidRPr="000E5DE1" w:rsidRDefault="00C05287" w:rsidP="00066147">
            <w:pPr>
              <w:pStyle w:val="Labor-Titel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 xml:space="preserve">Station 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„</w:t>
            </w:r>
            <w:sdt>
              <w:sdtPr>
                <w:rPr>
                  <w:rStyle w:val="Labor-FormatvorlageTitel"/>
                </w:rPr>
                <w:alias w:val="Name der Station"/>
                <w:tag w:val="Name der Station"/>
                <w:id w:val="560290065"/>
                <w:placeholder>
                  <w:docPart w:val="E80DFED4F9E34993848193F9B1B31E16"/>
                </w:placeholder>
              </w:sdtPr>
              <w:sdtContent>
                <w:r w:rsidR="000743A0">
                  <w:rPr>
                    <w:rStyle w:val="Labor-FormatvorlageTitel"/>
                  </w:rPr>
                  <w:t>Vermessung</w:t>
                </w:r>
                <w:r w:rsidR="00A00D6E">
                  <w:rPr>
                    <w:rStyle w:val="Labor-FormatvorlageTitel"/>
                  </w:rPr>
                  <w:t>en</w:t>
                </w:r>
              </w:sdtContent>
            </w:sdt>
            <w:r w:rsidRPr="000E5DE1">
              <w:rPr>
                <w:rStyle w:val="Labor-FormatvorlageTitel"/>
              </w:rPr>
              <w:t>“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</w:p>
          <w:p w:rsidR="00C05287" w:rsidRPr="000E5DE1" w:rsidRDefault="002540D3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Hilfestellungen</w:t>
            </w:r>
          </w:p>
          <w:p w:rsidR="00C05287" w:rsidRPr="002540D3" w:rsidRDefault="00C0528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C05287" w:rsidRDefault="00C05287"/>
        </w:tc>
      </w:tr>
    </w:tbl>
    <w:p w:rsidR="00BC452E" w:rsidRDefault="00BC452E">
      <w:pPr>
        <w:sectPr w:rsidR="00BC452E" w:rsidSect="005211B1">
          <w:headerReference w:type="default" r:id="rId8"/>
          <w:footerReference w:type="default" r:id="rId9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C05287" w:rsidRDefault="00C05287">
      <w:pPr>
        <w:sectPr w:rsidR="00C05287" w:rsidSect="005211B1">
          <w:headerReference w:type="default" r:id="rId10"/>
          <w:footerReference w:type="default" r:id="rId11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68089D" w:rsidRPr="00AE4275" w:rsidRDefault="00521928" w:rsidP="00AE4275">
      <w:pPr>
        <w:pStyle w:val="Labor-Text"/>
        <w:rPr>
          <w:b/>
        </w:rPr>
      </w:pPr>
      <w:r>
        <w:rPr>
          <w:b/>
        </w:rPr>
        <w:lastRenderedPageBreak/>
        <w:t>Seite 2 (</w:t>
      </w:r>
      <w:r w:rsidR="005A4B8A" w:rsidRPr="00AE4275">
        <w:rPr>
          <w:b/>
        </w:rPr>
        <w:t>Aufgabe</w:t>
      </w:r>
      <w:r w:rsidR="0032700A" w:rsidRPr="00AE4275">
        <w:rPr>
          <w:b/>
        </w:rPr>
        <w:t xml:space="preserve"> 1.1</w:t>
      </w:r>
      <w:r>
        <w:rPr>
          <w:b/>
        </w:rPr>
        <w:t>)</w:t>
      </w:r>
    </w:p>
    <w:p w:rsidR="0032700A" w:rsidRDefault="0032700A" w:rsidP="00AE4275">
      <w:pPr>
        <w:pStyle w:val="Labor-Text"/>
      </w:pPr>
    </w:p>
    <w:p w:rsidR="0032700A" w:rsidRDefault="0032700A" w:rsidP="00AE4275">
      <w:pPr>
        <w:pStyle w:val="Labor-Text"/>
      </w:pPr>
      <w:r>
        <w:t xml:space="preserve">Benutzt </w:t>
      </w:r>
      <w:r w:rsidR="00ED3A42">
        <w:t xml:space="preserve">zunächst </w:t>
      </w:r>
      <w:r>
        <w:t>die Hilfen, die in der Simulation durch anklicken der Kontrollkästchen angezeigt werden.</w:t>
      </w:r>
      <w:r w:rsidR="00ED3A42">
        <w:t xml:space="preserve"> Wenn euch diese nicht reichen</w:t>
      </w:r>
      <w:r w:rsidR="00AE4275">
        <w:t>,</w:t>
      </w:r>
      <w:r w:rsidR="00ED3A42">
        <w:t xml:space="preserve"> schaut noch einmal in das Hilfeheft.</w:t>
      </w:r>
    </w:p>
    <w:p w:rsidR="00266CD6" w:rsidRDefault="00266CD6" w:rsidP="00AE4275">
      <w:pPr>
        <w:pStyle w:val="Labor-Text"/>
        <w:rPr>
          <w:szCs w:val="24"/>
        </w:rPr>
      </w:pPr>
    </w:p>
    <w:p w:rsidR="00E759DF" w:rsidRDefault="00E759DF" w:rsidP="00AE4275">
      <w:pPr>
        <w:pStyle w:val="Labor-Text"/>
        <w:rPr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AE4275" w:rsidRPr="00521928" w:rsidRDefault="00521928" w:rsidP="00521928">
      <w:pPr>
        <w:pStyle w:val="Labor-Text"/>
        <w:ind w:left="1416"/>
        <w:rPr>
          <w:szCs w:val="24"/>
        </w:rPr>
      </w:pPr>
      <w:r>
        <w:rPr>
          <w:szCs w:val="24"/>
        </w:rPr>
        <w:t xml:space="preserve">        </w:t>
      </w:r>
      <w:r>
        <w:rPr>
          <w:noProof/>
          <w:szCs w:val="24"/>
        </w:rPr>
        <w:drawing>
          <wp:inline distT="0" distB="0" distL="0" distR="0">
            <wp:extent cx="323850" cy="323850"/>
            <wp:effectExtent l="0" t="0" r="0" b="0"/>
            <wp:docPr id="20" name="Grafik 6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AE4275">
      <w:pPr>
        <w:pStyle w:val="Labor-Text"/>
      </w:pPr>
    </w:p>
    <w:p w:rsidR="00E97432" w:rsidRDefault="00E97432" w:rsidP="00AE4275">
      <w:pPr>
        <w:pStyle w:val="Labor-Text"/>
      </w:pPr>
    </w:p>
    <w:p w:rsidR="00266CD6" w:rsidRDefault="00EA600F" w:rsidP="00AE4275">
      <w:pPr>
        <w:pStyle w:val="Labor-Text"/>
      </w:pPr>
      <w:r w:rsidRPr="009A5E86">
        <w:t xml:space="preserve">Die Höhe </w:t>
      </w:r>
      <w:r w:rsidR="0068089D">
        <w:t xml:space="preserve">der Pyramide </w:t>
      </w:r>
      <w:r w:rsidRPr="009A5E86">
        <w:t>lässt sich mit Hilfe eines Strahlensatzes ermitteln</w:t>
      </w:r>
      <w:r w:rsidR="009A5E86">
        <w:t>.</w:t>
      </w:r>
    </w:p>
    <w:p w:rsidR="00ED3A42" w:rsidRDefault="00ED3A42" w:rsidP="00AE4275">
      <w:pPr>
        <w:pStyle w:val="Labor-Text"/>
      </w:pPr>
    </w:p>
    <w:p w:rsidR="00ED3A42" w:rsidRDefault="00ED3A42" w:rsidP="00AE4275">
      <w:pPr>
        <w:pStyle w:val="Labor-Text"/>
      </w:pPr>
    </w:p>
    <w:p w:rsidR="00ED3A42" w:rsidRDefault="00ED3A42" w:rsidP="00AE4275">
      <w:pPr>
        <w:pStyle w:val="Labor-Text"/>
      </w:pPr>
    </w:p>
    <w:p w:rsidR="00521928" w:rsidRDefault="00521928" w:rsidP="00AE4275">
      <w:pPr>
        <w:pStyle w:val="Labor-Text"/>
      </w:pPr>
    </w:p>
    <w:p w:rsidR="00266CD6" w:rsidRDefault="00266CD6" w:rsidP="00AE4275">
      <w:pPr>
        <w:pStyle w:val="Labor-Text"/>
      </w:pPr>
    </w:p>
    <w:p w:rsidR="00521928" w:rsidRDefault="00521928" w:rsidP="00AE4275">
      <w:pPr>
        <w:pStyle w:val="Labor-Text"/>
      </w:pPr>
    </w:p>
    <w:p w:rsidR="00521928" w:rsidRDefault="00521928" w:rsidP="00521928">
      <w:pPr>
        <w:pStyle w:val="Labor-Text"/>
        <w:ind w:left="708" w:firstLine="708"/>
      </w:pPr>
    </w:p>
    <w:p w:rsidR="00521928" w:rsidRDefault="00521928" w:rsidP="00521928">
      <w:pPr>
        <w:pStyle w:val="Labor-Text"/>
        <w:ind w:left="708" w:firstLine="708"/>
      </w:pPr>
    </w:p>
    <w:p w:rsidR="00266CD6" w:rsidRDefault="00521928" w:rsidP="00521928">
      <w:pPr>
        <w:pStyle w:val="Labor-Text"/>
        <w:ind w:left="1416"/>
      </w:pPr>
      <w:r>
        <w:t xml:space="preserve">        </w:t>
      </w:r>
      <w:r w:rsidR="00ED3A42" w:rsidRPr="00ED3A42">
        <w:rPr>
          <w:noProof/>
        </w:rPr>
        <w:drawing>
          <wp:inline distT="0" distB="0" distL="0" distR="0">
            <wp:extent cx="323850" cy="323850"/>
            <wp:effectExtent l="0" t="0" r="0" b="0"/>
            <wp:docPr id="19" name="Grafik 6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AE4275">
      <w:pPr>
        <w:pStyle w:val="Labor-Text"/>
      </w:pPr>
    </w:p>
    <w:p w:rsidR="00E97432" w:rsidRDefault="00E97432" w:rsidP="00AE4275">
      <w:pPr>
        <w:pStyle w:val="Labor-Text"/>
      </w:pPr>
    </w:p>
    <w:p w:rsidR="00E27E5E" w:rsidRPr="00ED3A42" w:rsidRDefault="00ED3A42" w:rsidP="00AE4275">
      <w:pPr>
        <w:pStyle w:val="Labor-Text"/>
      </w:pPr>
      <w:r w:rsidRPr="00ED3A42">
        <w:t>Überlegt euch</w:t>
      </w:r>
      <w:r>
        <w:t xml:space="preserve"> welche Längen durch M</w:t>
      </w:r>
      <w:r w:rsidRPr="00ED3A42">
        <w:t>essen einfach ermittelbar sind und welche gesucht ist. Wie könnt ihr nun  die gesuchte Länge mithilfe eines Strahlensatzes ermitteln?</w:t>
      </w:r>
    </w:p>
    <w:p w:rsidR="00EA600F" w:rsidRPr="00AE4275" w:rsidRDefault="0089677C" w:rsidP="00AE4275">
      <w:pPr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21928">
        <w:rPr>
          <w:rFonts w:ascii="Arial" w:hAnsi="Arial" w:cs="Arial"/>
          <w:b/>
          <w:sz w:val="24"/>
          <w:szCs w:val="24"/>
        </w:rPr>
        <w:lastRenderedPageBreak/>
        <w:t>Seite 3 (</w:t>
      </w:r>
      <w:r w:rsidR="005A4B8A">
        <w:rPr>
          <w:rFonts w:ascii="Arial" w:hAnsi="Arial" w:cs="Arial"/>
          <w:b/>
          <w:sz w:val="24"/>
          <w:szCs w:val="24"/>
        </w:rPr>
        <w:t>Aufgabe</w:t>
      </w:r>
      <w:r w:rsidR="0032700A">
        <w:rPr>
          <w:rFonts w:ascii="Arial" w:hAnsi="Arial" w:cs="Arial"/>
          <w:b/>
          <w:sz w:val="24"/>
          <w:szCs w:val="24"/>
        </w:rPr>
        <w:t xml:space="preserve"> 1</w:t>
      </w:r>
      <w:r w:rsidR="00103E7B" w:rsidRPr="000E3072">
        <w:rPr>
          <w:rFonts w:ascii="Arial" w:hAnsi="Arial" w:cs="Arial"/>
          <w:b/>
          <w:sz w:val="24"/>
          <w:szCs w:val="24"/>
        </w:rPr>
        <w:t>.2</w:t>
      </w:r>
      <w:r w:rsidR="00521928">
        <w:rPr>
          <w:rFonts w:ascii="Arial" w:hAnsi="Arial" w:cs="Arial"/>
          <w:b/>
          <w:sz w:val="24"/>
          <w:szCs w:val="24"/>
        </w:rPr>
        <w:t>, Experiment 1)</w:t>
      </w:r>
    </w:p>
    <w:p w:rsidR="000E3072" w:rsidRDefault="000E3072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DF6901" w:rsidRDefault="00DF6901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9B268B" w:rsidRDefault="009B268B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9B268B" w:rsidRDefault="00445BBE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3138377" cy="1438275"/>
            <wp:effectExtent l="19050" t="0" r="0" b="0"/>
            <wp:docPr id="17" name="Grafik 16" descr="Aufg1Hil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1Hilf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477" cy="14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00F" w:rsidRDefault="00EA600F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EA600F" w:rsidRDefault="00EA600F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9B268B" w:rsidRDefault="009B268B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9B268B" w:rsidRDefault="009B268B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AF0899" w:rsidRDefault="00AF0899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445BBE" w:rsidRDefault="00445BBE" w:rsidP="00EA600F">
      <w:pPr>
        <w:pStyle w:val="Listenabsatz1"/>
        <w:spacing w:after="0"/>
        <w:rPr>
          <w:rFonts w:ascii="Arial" w:hAnsi="Arial" w:cs="Arial"/>
          <w:b/>
          <w:sz w:val="24"/>
          <w:szCs w:val="24"/>
        </w:rPr>
      </w:pPr>
    </w:p>
    <w:p w:rsidR="009A5E86" w:rsidRPr="00AE4275" w:rsidRDefault="00521928" w:rsidP="00AE4275">
      <w:pPr>
        <w:pStyle w:val="Labor-Text"/>
        <w:rPr>
          <w:b/>
        </w:rPr>
      </w:pPr>
      <w:r>
        <w:rPr>
          <w:b/>
        </w:rPr>
        <w:lastRenderedPageBreak/>
        <w:t>Seite 4 (</w:t>
      </w:r>
      <w:r w:rsidR="005A4B8A" w:rsidRPr="00AE4275">
        <w:rPr>
          <w:b/>
        </w:rPr>
        <w:t>Aufgabe</w:t>
      </w:r>
      <w:r w:rsidR="00445BBE" w:rsidRPr="00AE4275">
        <w:rPr>
          <w:b/>
        </w:rPr>
        <w:t xml:space="preserve"> 1.3.1</w:t>
      </w:r>
      <w:r>
        <w:rPr>
          <w:b/>
        </w:rPr>
        <w:t>, Experiment 1)</w:t>
      </w:r>
    </w:p>
    <w:p w:rsidR="0094241F" w:rsidRPr="00DF6D3E" w:rsidRDefault="0094241F" w:rsidP="00AE4275">
      <w:pPr>
        <w:pStyle w:val="Labor-Text"/>
      </w:pPr>
    </w:p>
    <w:p w:rsidR="008934FA" w:rsidRPr="00DF6D3E" w:rsidRDefault="00DF6D3E" w:rsidP="00AE4275">
      <w:pPr>
        <w:pStyle w:val="Labor-Text"/>
      </w:pPr>
      <w:r>
        <w:t>Wähle zur Berechnung einen der beiden Strahlensätze:</w:t>
      </w:r>
      <w:r w:rsidR="0094241F" w:rsidRPr="00DF6D3E">
        <w:t xml:space="preserve"> </w:t>
      </w:r>
    </w:p>
    <w:p w:rsidR="008934FA" w:rsidRPr="00DF6D3E" w:rsidRDefault="00642638" w:rsidP="00EA600F">
      <w:pPr>
        <w:pStyle w:val="Listenabsatz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009775" cy="1241529"/>
            <wp:effectExtent l="0" t="0" r="0" b="0"/>
            <wp:docPr id="29" name="Grafik 28" descr="Strahlensät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lensätz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767" cy="124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1F" w:rsidRPr="00DF6D3E" w:rsidRDefault="0094241F" w:rsidP="00EA600F">
      <w:pPr>
        <w:pStyle w:val="Listenabsatz1"/>
        <w:spacing w:after="0"/>
        <w:rPr>
          <w:rFonts w:ascii="Arial" w:hAnsi="Arial" w:cs="Arial"/>
          <w:noProof/>
          <w:sz w:val="24"/>
          <w:szCs w:val="24"/>
          <w:lang w:eastAsia="de-DE"/>
        </w:rPr>
      </w:pPr>
    </w:p>
    <w:p w:rsidR="00AF0899" w:rsidRPr="0089677C" w:rsidRDefault="0094241F" w:rsidP="0094241F">
      <w:pPr>
        <w:rPr>
          <w:rFonts w:ascii="Arial" w:eastAsia="Calibri" w:hAnsi="Arial" w:cs="Arial"/>
          <w:sz w:val="24"/>
          <w:szCs w:val="24"/>
          <w:lang w:eastAsia="en-US"/>
        </w:rPr>
      </w:pPr>
      <w:r w:rsidRPr="0089677C">
        <w:rPr>
          <w:rFonts w:ascii="Arial" w:eastAsia="Calibri" w:hAnsi="Arial" w:cs="Arial"/>
          <w:sz w:val="24"/>
          <w:szCs w:val="24"/>
          <w:lang w:eastAsia="en-US"/>
        </w:rPr>
        <w:t>1.Strahlensatz:</w:t>
      </w:r>
      <w:r w:rsidR="0089677C" w:rsidRPr="0089677C">
        <w:rPr>
          <w:rFonts w:ascii="Arial" w:eastAsia="Calibri" w:hAnsi="Arial" w:cs="Arial"/>
          <w:sz w:val="24"/>
          <w:szCs w:val="24"/>
          <w:lang w:eastAsia="en-US"/>
        </w:rPr>
        <w:t xml:space="preserve">      2. Strahlensatz:</w:t>
      </w:r>
    </w:p>
    <w:p w:rsidR="0089677C" w:rsidRPr="00DF6D3E" w:rsidRDefault="00DA1116" w:rsidP="0089677C">
      <w:pPr>
        <w:pStyle w:val="Listenabsatz1"/>
        <w:spacing w:after="0"/>
        <w:rPr>
          <w:rFonts w:ascii="Arial" w:hAnsi="Arial" w:cs="Arial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</m:oMath>
      <w:r w:rsidR="0094241F" w:rsidRPr="00DF6D3E">
        <w:rPr>
          <w:rFonts w:ascii="Arial" w:eastAsia="Times New Roman" w:hAnsi="Arial" w:cs="Arial"/>
          <w:sz w:val="32"/>
          <w:szCs w:val="32"/>
          <w:lang w:eastAsia="en-US"/>
        </w:rPr>
        <w:t xml:space="preserve"> =</w:t>
      </w:r>
      <w:r w:rsidR="00952FDF" w:rsidRPr="00DF6D3E">
        <w:rPr>
          <w:rFonts w:ascii="Arial" w:eastAsia="Times New Roman" w:hAnsi="Arial" w:cs="Arial"/>
          <w:sz w:val="32"/>
          <w:szCs w:val="32"/>
          <w:lang w:eastAsia="en-US"/>
        </w:rPr>
        <w:t xml:space="preserve"> </w:t>
      </w: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</m:oMath>
      <w:r w:rsidR="0094241F" w:rsidRPr="00DF6D3E">
        <w:rPr>
          <w:rFonts w:ascii="Arial" w:eastAsia="Times New Roman" w:hAnsi="Arial" w:cs="Arial"/>
          <w:sz w:val="32"/>
          <w:szCs w:val="32"/>
        </w:rPr>
        <w:tab/>
      </w:r>
      <w:r w:rsidR="0089677C">
        <w:rPr>
          <w:rFonts w:ascii="Arial" w:eastAsia="Times New Roman" w:hAnsi="Arial" w:cs="Arial"/>
          <w:sz w:val="32"/>
          <w:szCs w:val="32"/>
        </w:rPr>
        <w:t xml:space="preserve">      </w:t>
      </w: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eastAsiaTheme="minorEastAsia" w:hAnsi="Arial" w:cs="Arial"/>
                            <w:i/>
                            <w:kern w:val="0"/>
                            <w:sz w:val="32"/>
                            <w:szCs w:val="32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</m:oMath>
      <w:r w:rsidR="0089677C" w:rsidRPr="00DF6D3E">
        <w:rPr>
          <w:rFonts w:ascii="Arial" w:eastAsia="Times New Roman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1</m:t>
                    </m:r>
                  </m:sub>
                </m:sSub>
              </m:e>
            </m:acc>
          </m:den>
        </m:f>
      </m:oMath>
    </w:p>
    <w:p w:rsidR="0089677C" w:rsidRPr="00ED3A42" w:rsidRDefault="0094241F">
      <w:pPr>
        <w:rPr>
          <w:rFonts w:ascii="Arial" w:eastAsia="Times New Roman" w:hAnsi="Arial" w:cs="Arial"/>
          <w:sz w:val="32"/>
          <w:szCs w:val="32"/>
        </w:rPr>
      </w:pPr>
      <w:r w:rsidRPr="00DF6D3E">
        <w:rPr>
          <w:rFonts w:ascii="Arial" w:eastAsia="Times New Roman" w:hAnsi="Arial" w:cs="Arial"/>
          <w:sz w:val="32"/>
          <w:szCs w:val="32"/>
        </w:rPr>
        <w:tab/>
      </w:r>
      <w:r w:rsidRPr="00DF6D3E">
        <w:rPr>
          <w:rFonts w:ascii="Arial" w:eastAsia="Times New Roman" w:hAnsi="Arial" w:cs="Arial"/>
          <w:sz w:val="32"/>
          <w:szCs w:val="32"/>
        </w:rPr>
        <w:tab/>
      </w:r>
      <w:r w:rsidR="00521928">
        <w:rPr>
          <w:rFonts w:ascii="Arial" w:eastAsia="Times New Roman" w:hAnsi="Arial" w:cs="Arial"/>
          <w:sz w:val="32"/>
          <w:szCs w:val="32"/>
        </w:rPr>
        <w:t xml:space="preserve">     </w:t>
      </w:r>
      <w:r w:rsidRPr="00DF6D3E">
        <w:rPr>
          <w:rFonts w:ascii="Arial" w:eastAsia="Times New Roman" w:hAnsi="Arial" w:cs="Arial"/>
          <w:sz w:val="32"/>
          <w:szCs w:val="32"/>
        </w:rPr>
        <w:t xml:space="preserve"> </w:t>
      </w:r>
      <w:r w:rsidR="00521928" w:rsidRPr="0089677C"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323850" cy="323850"/>
            <wp:effectExtent l="0" t="0" r="0" b="0"/>
            <wp:docPr id="37" name="Grafik 9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77C">
        <w:rPr>
          <w:rFonts w:ascii="Arial" w:eastAsia="Times New Roman" w:hAnsi="Arial" w:cs="Arial"/>
          <w:sz w:val="32"/>
          <w:szCs w:val="32"/>
        </w:rPr>
        <w:tab/>
      </w:r>
      <w:r w:rsidR="0089677C">
        <w:rPr>
          <w:rFonts w:ascii="Arial" w:eastAsia="Times New Roman" w:hAnsi="Arial" w:cs="Arial"/>
          <w:sz w:val="32"/>
          <w:szCs w:val="32"/>
        </w:rPr>
        <w:tab/>
      </w:r>
      <w:r w:rsidR="0089677C">
        <w:rPr>
          <w:rFonts w:ascii="Arial" w:eastAsia="Times New Roman" w:hAnsi="Arial" w:cs="Arial"/>
          <w:sz w:val="32"/>
          <w:szCs w:val="32"/>
        </w:rPr>
        <w:tab/>
      </w:r>
      <w:r w:rsidR="00AE4275">
        <w:rPr>
          <w:rFonts w:ascii="Arial" w:eastAsia="Times New Roman" w:hAnsi="Arial" w:cs="Arial"/>
          <w:sz w:val="32"/>
          <w:szCs w:val="32"/>
        </w:rPr>
        <w:t xml:space="preserve">  </w:t>
      </w:r>
      <w:r w:rsidRPr="00DF6D3E">
        <w:rPr>
          <w:rFonts w:ascii="Arial" w:eastAsia="Times New Roman" w:hAnsi="Arial" w:cs="Arial"/>
          <w:sz w:val="32"/>
          <w:szCs w:val="32"/>
        </w:rPr>
        <w:t xml:space="preserve">  </w:t>
      </w:r>
      <w:bookmarkStart w:id="0" w:name="_GoBack"/>
      <w:bookmarkEnd w:id="0"/>
    </w:p>
    <w:p w:rsidR="00E97432" w:rsidRDefault="00E97432" w:rsidP="00AE4275">
      <w:pPr>
        <w:pStyle w:val="Labor-Text"/>
      </w:pPr>
    </w:p>
    <w:p w:rsidR="00E97432" w:rsidRDefault="00E97432" w:rsidP="00AE4275">
      <w:pPr>
        <w:pStyle w:val="Labor-Text"/>
      </w:pPr>
    </w:p>
    <w:p w:rsidR="009A5E86" w:rsidRPr="00DF6D3E" w:rsidRDefault="00DF6D3E" w:rsidP="00AE4275">
      <w:pPr>
        <w:pStyle w:val="Labor-Text"/>
      </w:pPr>
      <w:r>
        <w:t>Die Höhe der Pyramide lässt sich mithilfe des 2. Strahlensatzes berechnen.</w:t>
      </w:r>
    </w:p>
    <w:p w:rsidR="009A5E86" w:rsidRPr="00DF6D3E" w:rsidRDefault="009A5E86" w:rsidP="00AE4275">
      <w:pPr>
        <w:pStyle w:val="Labor-Text"/>
      </w:pPr>
    </w:p>
    <w:p w:rsidR="00E759DF" w:rsidRPr="00DF6D3E" w:rsidRDefault="00E759DF" w:rsidP="00AE4275">
      <w:pPr>
        <w:pStyle w:val="Labor-Text"/>
      </w:pPr>
    </w:p>
    <w:p w:rsidR="005A4B8A" w:rsidRPr="00DF6D3E" w:rsidRDefault="005A4B8A" w:rsidP="00AE4275">
      <w:pPr>
        <w:pStyle w:val="Labor-Text"/>
      </w:pPr>
    </w:p>
    <w:p w:rsidR="005A4B8A" w:rsidRPr="00DF6D3E" w:rsidRDefault="005A4B8A" w:rsidP="00AE4275">
      <w:pPr>
        <w:pStyle w:val="Labor-Text"/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A4B8A" w:rsidRPr="00DF6D3E" w:rsidRDefault="00521928" w:rsidP="00521928">
      <w:pPr>
        <w:pStyle w:val="Labor-Text"/>
        <w:ind w:left="708" w:firstLine="708"/>
      </w:pPr>
      <w:r>
        <w:rPr>
          <w:noProof/>
          <w:szCs w:val="24"/>
        </w:rPr>
        <w:t xml:space="preserve">        </w:t>
      </w:r>
      <w:r>
        <w:rPr>
          <w:noProof/>
          <w:szCs w:val="24"/>
        </w:rPr>
        <w:drawing>
          <wp:inline distT="0" distB="0" distL="0" distR="0">
            <wp:extent cx="323850" cy="323850"/>
            <wp:effectExtent l="0" t="0" r="0" b="0"/>
            <wp:docPr id="44" name="Grafik 11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AE4275">
      <w:pPr>
        <w:pStyle w:val="Labor-Text"/>
      </w:pPr>
    </w:p>
    <w:p w:rsidR="00E97432" w:rsidRDefault="00E97432" w:rsidP="00AE4275">
      <w:pPr>
        <w:pStyle w:val="Labor-Text"/>
      </w:pPr>
    </w:p>
    <w:p w:rsidR="00E759DF" w:rsidRDefault="00EA600F" w:rsidP="00AE4275">
      <w:pPr>
        <w:pStyle w:val="Labor-Text"/>
      </w:pPr>
      <w:r>
        <w:t>Überlegt</w:t>
      </w:r>
      <w:r w:rsidR="00ED3A42">
        <w:t xml:space="preserve"> anhand der Skizze aus Hilfe 1</w:t>
      </w:r>
      <w:r w:rsidR="00DF6D3E">
        <w:t>,</w:t>
      </w:r>
      <w:r>
        <w:t xml:space="preserve"> welche Größen i</w:t>
      </w:r>
      <w:r w:rsidR="00DF6D3E">
        <w:t xml:space="preserve">hr in der Realität messen könnt und welche gesucht ist. </w:t>
      </w:r>
    </w:p>
    <w:p w:rsidR="005A4B8A" w:rsidRDefault="005A4B8A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5A4B8A" w:rsidRDefault="005A4B8A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ED3A42" w:rsidRDefault="00ED3A42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ED3A42" w:rsidRDefault="00ED3A42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5A4B8A" w:rsidRDefault="005A4B8A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5A4B8A" w:rsidRDefault="005A4B8A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284FC1" w:rsidRDefault="00284FC1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284FC1" w:rsidRDefault="00284FC1" w:rsidP="00284FC1">
      <w:pPr>
        <w:pStyle w:val="Listenabsatz1"/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:rsidR="00AE4275" w:rsidRDefault="00AE4275" w:rsidP="00AE4275">
      <w:pPr>
        <w:pStyle w:val="Labor-Text"/>
      </w:pPr>
    </w:p>
    <w:p w:rsidR="00AE4275" w:rsidRDefault="00521928" w:rsidP="00521928">
      <w:pPr>
        <w:pStyle w:val="Labor-Text"/>
        <w:ind w:left="708" w:firstLine="708"/>
      </w:pPr>
      <w:r>
        <w:t xml:space="preserve">        </w:t>
      </w:r>
      <w:r w:rsidRPr="00284FC1">
        <w:rPr>
          <w:noProof/>
          <w:szCs w:val="24"/>
        </w:rPr>
        <w:drawing>
          <wp:inline distT="0" distB="0" distL="0" distR="0">
            <wp:extent cx="323850" cy="323850"/>
            <wp:effectExtent l="0" t="0" r="0" b="0"/>
            <wp:docPr id="50" name="Grafik 11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AE4275">
      <w:pPr>
        <w:pStyle w:val="Labor-Text"/>
      </w:pPr>
    </w:p>
    <w:p w:rsidR="00E97432" w:rsidRDefault="00E97432" w:rsidP="00AE4275">
      <w:pPr>
        <w:pStyle w:val="Labor-Text"/>
      </w:pPr>
    </w:p>
    <w:p w:rsidR="00266CD6" w:rsidRDefault="00ED3A42" w:rsidP="00AE4275">
      <w:pPr>
        <w:pStyle w:val="Labor-Text"/>
      </w:pPr>
      <w:r>
        <w:t>Beachtet, dass ihr zur Länge des Pyramidenschattens die halbe Pyramidenseite dazu addieren müsst.</w:t>
      </w:r>
    </w:p>
    <w:p w:rsidR="005A4B8A" w:rsidRDefault="005A4B8A" w:rsidP="00AE4275">
      <w:pPr>
        <w:pStyle w:val="Labor-Text"/>
      </w:pPr>
    </w:p>
    <w:p w:rsidR="006400AF" w:rsidRDefault="006400AF" w:rsidP="00AE4275">
      <w:pPr>
        <w:pStyle w:val="Labor-Text"/>
      </w:pPr>
    </w:p>
    <w:p w:rsidR="005A4B8A" w:rsidRDefault="005A4B8A" w:rsidP="00AE4275">
      <w:pPr>
        <w:pStyle w:val="Labor-Text"/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521928" w:rsidRDefault="00521928" w:rsidP="00AE4275">
      <w:pPr>
        <w:pStyle w:val="Labor-Text"/>
        <w:rPr>
          <w:noProof/>
          <w:szCs w:val="24"/>
        </w:rPr>
      </w:pPr>
    </w:p>
    <w:p w:rsidR="00854780" w:rsidRPr="00521928" w:rsidRDefault="00521928" w:rsidP="00521928">
      <w:pPr>
        <w:pStyle w:val="Labor-Text"/>
        <w:ind w:left="1416"/>
      </w:pPr>
      <w:r>
        <w:rPr>
          <w:noProof/>
          <w:szCs w:val="24"/>
        </w:rPr>
        <w:t xml:space="preserve">        </w:t>
      </w:r>
      <w:r>
        <w:rPr>
          <w:noProof/>
          <w:szCs w:val="24"/>
        </w:rPr>
        <w:drawing>
          <wp:inline distT="0" distB="0" distL="0" distR="0">
            <wp:extent cx="323850" cy="323850"/>
            <wp:effectExtent l="0" t="0" r="0" b="0"/>
            <wp:docPr id="51" name="Grafik 12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AE4275">
      <w:pPr>
        <w:pStyle w:val="Labor-Text"/>
      </w:pPr>
    </w:p>
    <w:p w:rsidR="00E97432" w:rsidRDefault="00E97432" w:rsidP="00AE4275">
      <w:pPr>
        <w:pStyle w:val="Labor-Text"/>
      </w:pPr>
    </w:p>
    <w:p w:rsidR="00EA600F" w:rsidRPr="00854780" w:rsidRDefault="00EA600F" w:rsidP="00AE4275">
      <w:pPr>
        <w:pStyle w:val="Labor-Text"/>
      </w:pPr>
      <w:r>
        <w:t>Messt die Längen der Schatten der Pyramide und des Stockes, so wie die Höhe des Stockes und die</w:t>
      </w:r>
      <w:r w:rsidR="00ED3A42">
        <w:t xml:space="preserve"> halbe Seitenlänge der Pyramide und wendet den 2. Strahlensatz an.</w:t>
      </w:r>
    </w:p>
    <w:p w:rsidR="00F03E44" w:rsidRDefault="00F03E44" w:rsidP="00266CD6">
      <w:pPr>
        <w:pStyle w:val="Listenabsatz1"/>
        <w:spacing w:after="0"/>
        <w:rPr>
          <w:rFonts w:ascii="Arial" w:hAnsi="Arial" w:cs="Arial"/>
          <w:sz w:val="24"/>
          <w:szCs w:val="24"/>
        </w:rPr>
      </w:pPr>
    </w:p>
    <w:p w:rsidR="00E759DF" w:rsidRDefault="00284FC1" w:rsidP="00F03E44">
      <w:pPr>
        <w:pStyle w:val="Listenabsatz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3306263" cy="1496528"/>
            <wp:effectExtent l="19050" t="0" r="0" b="0"/>
            <wp:docPr id="32" name="Grafik 31" descr="Aufg1Hil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1Hilf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223" cy="15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9DF" w:rsidRPr="00AE4275" w:rsidRDefault="0089677C" w:rsidP="00AE4275">
      <w:pPr>
        <w:pStyle w:val="Labor-Text"/>
        <w:rPr>
          <w:b/>
        </w:rPr>
      </w:pPr>
      <w:r>
        <w:br w:type="page"/>
      </w:r>
      <w:r w:rsidR="00521928">
        <w:rPr>
          <w:b/>
        </w:rPr>
        <w:lastRenderedPageBreak/>
        <w:t>Seite 5 (</w:t>
      </w:r>
      <w:r w:rsidR="005A4B8A" w:rsidRPr="00AE4275">
        <w:rPr>
          <w:b/>
        </w:rPr>
        <w:t>Aufgabe</w:t>
      </w:r>
      <w:r w:rsidR="000918E4" w:rsidRPr="00AE4275">
        <w:rPr>
          <w:b/>
        </w:rPr>
        <w:t xml:space="preserve"> 1.4</w:t>
      </w:r>
      <w:r w:rsidR="00521928">
        <w:rPr>
          <w:b/>
        </w:rPr>
        <w:t>, Experiment 1)</w:t>
      </w:r>
    </w:p>
    <w:p w:rsidR="00AE4275" w:rsidRPr="00750861" w:rsidRDefault="00AE4275" w:rsidP="00AE4275">
      <w:pPr>
        <w:pStyle w:val="Labor-Text"/>
      </w:pPr>
    </w:p>
    <w:p w:rsidR="00EA600F" w:rsidRDefault="006400AF" w:rsidP="00AE4275">
      <w:pPr>
        <w:pStyle w:val="Labor-Text"/>
      </w:pPr>
      <w:r>
        <w:t xml:space="preserve">Betrachtet die Veränderung des Stabes bei verändertem </w:t>
      </w:r>
      <w:r w:rsidR="00FF286A">
        <w:t>Sonnenstand in Simulation und am Modell.</w:t>
      </w:r>
    </w:p>
    <w:p w:rsidR="00EA600F" w:rsidRDefault="00EA600F" w:rsidP="00EA600F">
      <w:pPr>
        <w:rPr>
          <w:rFonts w:ascii="Arial" w:hAnsi="Arial" w:cs="Arial"/>
          <w:sz w:val="24"/>
          <w:szCs w:val="24"/>
        </w:rPr>
      </w:pPr>
    </w:p>
    <w:p w:rsidR="005A4B8A" w:rsidRDefault="005A4B8A" w:rsidP="00EA600F">
      <w:pPr>
        <w:rPr>
          <w:rFonts w:ascii="Arial" w:hAnsi="Arial" w:cs="Arial"/>
          <w:sz w:val="24"/>
          <w:szCs w:val="24"/>
        </w:rPr>
      </w:pPr>
    </w:p>
    <w:p w:rsidR="005A4B8A" w:rsidRDefault="005A4B8A" w:rsidP="00EA600F">
      <w:pPr>
        <w:rPr>
          <w:rFonts w:ascii="Arial" w:hAnsi="Arial" w:cs="Arial"/>
          <w:sz w:val="24"/>
          <w:szCs w:val="24"/>
        </w:rPr>
      </w:pPr>
    </w:p>
    <w:p w:rsidR="00AE4275" w:rsidRDefault="00AE4275" w:rsidP="00EA600F">
      <w:pPr>
        <w:rPr>
          <w:rFonts w:ascii="Arial" w:hAnsi="Arial" w:cs="Arial"/>
          <w:sz w:val="24"/>
          <w:szCs w:val="24"/>
        </w:rPr>
      </w:pPr>
    </w:p>
    <w:p w:rsidR="005A4B8A" w:rsidRDefault="005A4B8A" w:rsidP="00EA600F">
      <w:pPr>
        <w:rPr>
          <w:rFonts w:ascii="Arial" w:hAnsi="Arial" w:cs="Arial"/>
          <w:sz w:val="24"/>
          <w:szCs w:val="24"/>
        </w:rPr>
      </w:pPr>
    </w:p>
    <w:p w:rsidR="005A4B8A" w:rsidRDefault="005A4B8A" w:rsidP="00EA600F">
      <w:pPr>
        <w:rPr>
          <w:rFonts w:ascii="Arial" w:hAnsi="Arial" w:cs="Arial"/>
          <w:sz w:val="24"/>
          <w:szCs w:val="24"/>
        </w:rPr>
      </w:pPr>
    </w:p>
    <w:p w:rsidR="0089677C" w:rsidRDefault="0089677C" w:rsidP="00EA600F">
      <w:pPr>
        <w:rPr>
          <w:rFonts w:ascii="Arial" w:hAnsi="Arial" w:cs="Arial"/>
          <w:sz w:val="24"/>
          <w:szCs w:val="24"/>
        </w:rPr>
      </w:pPr>
    </w:p>
    <w:p w:rsidR="00EA600F" w:rsidRDefault="00521928" w:rsidP="00AE4275">
      <w:pPr>
        <w:pStyle w:val="Labor-Text"/>
        <w:rPr>
          <w:b/>
        </w:rPr>
      </w:pPr>
      <w:r>
        <w:rPr>
          <w:b/>
        </w:rPr>
        <w:lastRenderedPageBreak/>
        <w:t>Seite 5 (</w:t>
      </w:r>
      <w:r w:rsidR="005A4B8A">
        <w:rPr>
          <w:b/>
        </w:rPr>
        <w:t>Aufgabe</w:t>
      </w:r>
      <w:r w:rsidR="000918E4">
        <w:rPr>
          <w:b/>
        </w:rPr>
        <w:t xml:space="preserve"> 1.5</w:t>
      </w:r>
      <w:r w:rsidR="00F03E44">
        <w:rPr>
          <w:b/>
        </w:rPr>
        <w:t>.1</w:t>
      </w:r>
      <w:r>
        <w:rPr>
          <w:b/>
        </w:rPr>
        <w:t>, Experiment 1)</w:t>
      </w:r>
    </w:p>
    <w:p w:rsidR="001A6CBA" w:rsidRDefault="001A6CBA" w:rsidP="00AE4275">
      <w:pPr>
        <w:pStyle w:val="Labor-Text"/>
      </w:pPr>
    </w:p>
    <w:p w:rsidR="00EA600F" w:rsidRDefault="006400AF" w:rsidP="00AE4275">
      <w:pPr>
        <w:pStyle w:val="Labor-Text"/>
      </w:pPr>
      <w:r>
        <w:t>Multipliziert eure ermittelte Höhe mit 1000 und rechnet das Ergebnis in Meter um.</w:t>
      </w:r>
    </w:p>
    <w:p w:rsidR="00EA600F" w:rsidRDefault="00EA600F" w:rsidP="00AE4275">
      <w:pPr>
        <w:pStyle w:val="Labor-Text"/>
      </w:pPr>
    </w:p>
    <w:p w:rsidR="009B48B4" w:rsidRDefault="009B48B4" w:rsidP="00AE4275">
      <w:pPr>
        <w:pStyle w:val="Labor-Text"/>
      </w:pPr>
    </w:p>
    <w:p w:rsidR="009B48B4" w:rsidRDefault="009B48B4" w:rsidP="00AE4275">
      <w:pPr>
        <w:pStyle w:val="Labor-Text"/>
      </w:pPr>
    </w:p>
    <w:p w:rsidR="002220A9" w:rsidRDefault="002220A9" w:rsidP="00AE4275">
      <w:pPr>
        <w:pStyle w:val="Labor-Text"/>
      </w:pPr>
    </w:p>
    <w:p w:rsidR="00CA0F9E" w:rsidRDefault="00CA0F9E" w:rsidP="00AE4275">
      <w:pPr>
        <w:pStyle w:val="Labor-Text"/>
      </w:pPr>
    </w:p>
    <w:p w:rsidR="009B48B4" w:rsidRDefault="009B48B4" w:rsidP="00AE4275">
      <w:pPr>
        <w:pStyle w:val="Labor-Text"/>
      </w:pPr>
    </w:p>
    <w:p w:rsidR="00521928" w:rsidRDefault="00521928" w:rsidP="00AE4275">
      <w:pPr>
        <w:pStyle w:val="Labor-Text"/>
        <w:rPr>
          <w:noProof/>
        </w:rPr>
      </w:pPr>
    </w:p>
    <w:p w:rsidR="0089677C" w:rsidRDefault="00521928" w:rsidP="00521928">
      <w:pPr>
        <w:pStyle w:val="Labor-Text"/>
        <w:ind w:left="1416"/>
      </w:pPr>
      <w:r>
        <w:rPr>
          <w:noProof/>
        </w:rPr>
        <w:t xml:space="preserve">        </w:t>
      </w:r>
      <w:r w:rsidRPr="006400AF">
        <w:rPr>
          <w:noProof/>
        </w:rPr>
        <w:drawing>
          <wp:inline distT="0" distB="0" distL="0" distR="0">
            <wp:extent cx="323850" cy="323850"/>
            <wp:effectExtent l="0" t="0" r="0" b="0"/>
            <wp:docPr id="52" name="Grafik 12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AE4275">
      <w:pPr>
        <w:pStyle w:val="Labor-Text"/>
      </w:pPr>
    </w:p>
    <w:p w:rsidR="00E97432" w:rsidRDefault="00E97432" w:rsidP="00AE4275">
      <w:pPr>
        <w:pStyle w:val="Labor-Text"/>
      </w:pPr>
    </w:p>
    <w:p w:rsidR="0089677C" w:rsidRDefault="006400AF" w:rsidP="00AE4275">
      <w:pPr>
        <w:pStyle w:val="Labor-Text"/>
        <w:rPr>
          <w:b/>
        </w:rPr>
      </w:pPr>
      <w:r>
        <w:t>1 cm des Modells entspricht 10 Meter in der Wirklichkeit.</w:t>
      </w:r>
      <w:r w:rsidR="0089677C">
        <w:rPr>
          <w:b/>
        </w:rPr>
        <w:br w:type="page"/>
      </w:r>
    </w:p>
    <w:p w:rsidR="009B48B4" w:rsidRDefault="00521928" w:rsidP="00AE4275">
      <w:pPr>
        <w:pStyle w:val="Labor-Text"/>
        <w:rPr>
          <w:b/>
        </w:rPr>
      </w:pPr>
      <w:r>
        <w:rPr>
          <w:b/>
        </w:rPr>
        <w:lastRenderedPageBreak/>
        <w:t>Seite 6 (</w:t>
      </w:r>
      <w:r w:rsidR="000918E4">
        <w:rPr>
          <w:b/>
        </w:rPr>
        <w:t>Aufgabe 1.5</w:t>
      </w:r>
      <w:r w:rsidR="00C53B55" w:rsidRPr="00C53B55">
        <w:rPr>
          <w:b/>
        </w:rPr>
        <w:t>.2</w:t>
      </w:r>
      <w:r>
        <w:rPr>
          <w:b/>
        </w:rPr>
        <w:t>, Experiment 1)</w:t>
      </w:r>
    </w:p>
    <w:p w:rsidR="00D70546" w:rsidRPr="00C53B55" w:rsidRDefault="00D70546" w:rsidP="00AE4275">
      <w:pPr>
        <w:pStyle w:val="Labor-Text"/>
        <w:rPr>
          <w:b/>
        </w:rPr>
      </w:pPr>
    </w:p>
    <w:p w:rsidR="00C27BE8" w:rsidRPr="00C27BE8" w:rsidRDefault="008F79C9" w:rsidP="00AE4275">
      <w:pPr>
        <w:pStyle w:val="Labor-Text"/>
      </w:pPr>
      <w:r>
        <w:t xml:space="preserve">Berechnet den Unterschied von eurer selbst ermittelten Höhe der Pyramide und der Höhe die durch den </w:t>
      </w:r>
      <w:proofErr w:type="spellStart"/>
      <w:r>
        <w:t>Holzstab</w:t>
      </w:r>
      <w:proofErr w:type="spellEnd"/>
      <w:r>
        <w:t xml:space="preserve"> ermittelt wurde.</w:t>
      </w:r>
    </w:p>
    <w:p w:rsidR="0068727F" w:rsidRDefault="0068727F" w:rsidP="00AE4275">
      <w:pPr>
        <w:pStyle w:val="Labor-Text"/>
      </w:pPr>
    </w:p>
    <w:p w:rsidR="0068727F" w:rsidRDefault="0068727F" w:rsidP="00AE4275">
      <w:pPr>
        <w:pStyle w:val="Labor-Text"/>
      </w:pPr>
    </w:p>
    <w:p w:rsidR="0068727F" w:rsidRDefault="0068727F" w:rsidP="00AE4275">
      <w:pPr>
        <w:pStyle w:val="Labor-Text"/>
      </w:pPr>
    </w:p>
    <w:p w:rsidR="0068727F" w:rsidRDefault="0068727F" w:rsidP="00AE4275">
      <w:pPr>
        <w:pStyle w:val="Labor-Text"/>
      </w:pPr>
    </w:p>
    <w:p w:rsidR="00C53B55" w:rsidRDefault="00C53B55" w:rsidP="00AE4275">
      <w:pPr>
        <w:pStyle w:val="Labor-Text"/>
      </w:pPr>
    </w:p>
    <w:p w:rsidR="00521928" w:rsidRDefault="00521928" w:rsidP="00521928">
      <w:pPr>
        <w:pStyle w:val="Labor-Text"/>
        <w:ind w:left="1416"/>
      </w:pPr>
    </w:p>
    <w:p w:rsidR="0089677C" w:rsidRDefault="00521928" w:rsidP="00521928">
      <w:pPr>
        <w:pStyle w:val="Labor-Text"/>
        <w:ind w:left="1416"/>
      </w:pPr>
      <w:r>
        <w:t xml:space="preserve">        </w:t>
      </w:r>
      <w:r w:rsidRPr="008F79C9">
        <w:rPr>
          <w:noProof/>
        </w:rPr>
        <w:drawing>
          <wp:inline distT="0" distB="0" distL="0" distR="0">
            <wp:extent cx="323850" cy="323850"/>
            <wp:effectExtent l="0" t="0" r="0" b="0"/>
            <wp:docPr id="53" name="Grafik 12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2220A9">
      <w:pPr>
        <w:pStyle w:val="Labor-Text"/>
      </w:pPr>
    </w:p>
    <w:p w:rsidR="00E97432" w:rsidRDefault="00E97432" w:rsidP="002220A9">
      <w:pPr>
        <w:pStyle w:val="Labor-Text"/>
      </w:pPr>
    </w:p>
    <w:p w:rsidR="00C53B55" w:rsidRDefault="008F79C9" w:rsidP="002220A9">
      <w:pPr>
        <w:pStyle w:val="Labor-Text"/>
      </w:pPr>
      <w:r>
        <w:t>Den Unterschied der beiden Höhen rechnet ihr im Maßstab 1:1000 wie in Aufgabenteil 1.5.1 um. Benutzt die entsprechende Hilfe erneut.</w:t>
      </w:r>
    </w:p>
    <w:p w:rsidR="00C53B55" w:rsidRDefault="00C53B55" w:rsidP="002220A9">
      <w:pPr>
        <w:pStyle w:val="Labor-Text"/>
      </w:pPr>
    </w:p>
    <w:p w:rsidR="0089677C" w:rsidRDefault="0089677C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53B55" w:rsidRPr="002220A9" w:rsidRDefault="00521928" w:rsidP="002220A9">
      <w:pPr>
        <w:pStyle w:val="Labor-Text"/>
        <w:rPr>
          <w:b/>
        </w:rPr>
      </w:pPr>
      <w:r>
        <w:rPr>
          <w:b/>
        </w:rPr>
        <w:lastRenderedPageBreak/>
        <w:t>Seite 6 (</w:t>
      </w:r>
      <w:r w:rsidR="000918E4" w:rsidRPr="002220A9">
        <w:rPr>
          <w:b/>
        </w:rPr>
        <w:t>Aufgabe 1.6</w:t>
      </w:r>
      <w:r>
        <w:rPr>
          <w:b/>
        </w:rPr>
        <w:t>, Experiment 1)</w:t>
      </w:r>
    </w:p>
    <w:p w:rsidR="00C53B55" w:rsidRDefault="00C53B55" w:rsidP="002220A9">
      <w:pPr>
        <w:pStyle w:val="Labor-Text"/>
      </w:pPr>
    </w:p>
    <w:p w:rsidR="00C53B55" w:rsidRDefault="00C53B55" w:rsidP="002220A9">
      <w:pPr>
        <w:pStyle w:val="Labor-Text"/>
      </w:pPr>
      <w:r>
        <w:t xml:space="preserve">Welche Hilfsmittel werden für das Verfahren benötigt und </w:t>
      </w:r>
      <w:r w:rsidR="0034662C">
        <w:t>wann stehen diese zur Verfügun</w:t>
      </w:r>
      <w:r w:rsidR="002220A9">
        <w:t>g?</w:t>
      </w:r>
    </w:p>
    <w:p w:rsidR="00C53B55" w:rsidRDefault="00C53B55" w:rsidP="002220A9">
      <w:pPr>
        <w:pStyle w:val="Labor-Text"/>
      </w:pPr>
    </w:p>
    <w:p w:rsidR="00C53B55" w:rsidRDefault="00C53B55" w:rsidP="002220A9">
      <w:pPr>
        <w:pStyle w:val="Labor-Text"/>
      </w:pPr>
    </w:p>
    <w:p w:rsidR="00C53B55" w:rsidRDefault="00C53B55" w:rsidP="002220A9">
      <w:pPr>
        <w:pStyle w:val="Labor-Text"/>
      </w:pPr>
    </w:p>
    <w:p w:rsidR="00C53B55" w:rsidRDefault="00C53B55" w:rsidP="002220A9">
      <w:pPr>
        <w:pStyle w:val="Labor-Text"/>
      </w:pPr>
    </w:p>
    <w:p w:rsidR="007A18DE" w:rsidRDefault="007A18DE" w:rsidP="002220A9">
      <w:pPr>
        <w:pStyle w:val="Labor-Text"/>
      </w:pPr>
    </w:p>
    <w:p w:rsidR="007A18DE" w:rsidRDefault="007A18DE" w:rsidP="002220A9">
      <w:pPr>
        <w:pStyle w:val="Labor-Text"/>
      </w:pPr>
    </w:p>
    <w:p w:rsidR="007A18DE" w:rsidRDefault="007A18DE" w:rsidP="002220A9">
      <w:pPr>
        <w:pStyle w:val="Labor-Text"/>
      </w:pPr>
    </w:p>
    <w:p w:rsidR="00C53B55" w:rsidRDefault="007A18DE" w:rsidP="007A18DE">
      <w:pPr>
        <w:pStyle w:val="Labor-Text"/>
        <w:ind w:left="1416"/>
      </w:pPr>
      <w:r>
        <w:t xml:space="preserve">        </w:t>
      </w:r>
      <w:r w:rsidRPr="00C53B55">
        <w:rPr>
          <w:noProof/>
        </w:rPr>
        <w:drawing>
          <wp:inline distT="0" distB="0" distL="0" distR="0">
            <wp:extent cx="323850" cy="323850"/>
            <wp:effectExtent l="0" t="0" r="0" b="0"/>
            <wp:docPr id="54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2220A9">
      <w:pPr>
        <w:pStyle w:val="Labor-Text"/>
      </w:pPr>
    </w:p>
    <w:p w:rsidR="00E97432" w:rsidRDefault="00E97432" w:rsidP="002220A9">
      <w:pPr>
        <w:pStyle w:val="Labor-Text"/>
      </w:pPr>
    </w:p>
    <w:p w:rsidR="0034662C" w:rsidRDefault="000918E4" w:rsidP="002220A9">
      <w:pPr>
        <w:pStyle w:val="Labor-Text"/>
      </w:pPr>
      <w:r>
        <w:t xml:space="preserve">Gibt es </w:t>
      </w:r>
      <w:r w:rsidR="00DA1A99">
        <w:t>Tageszeiten</w:t>
      </w:r>
      <w:r>
        <w:t>, in denen kein Schatten erzeugt wird?</w:t>
      </w:r>
    </w:p>
    <w:p w:rsidR="0034662C" w:rsidRDefault="0034662C" w:rsidP="002220A9">
      <w:pPr>
        <w:pStyle w:val="Labor-Text"/>
      </w:pPr>
    </w:p>
    <w:p w:rsidR="0034662C" w:rsidRDefault="0034662C" w:rsidP="002220A9">
      <w:pPr>
        <w:pStyle w:val="Labor-Text"/>
      </w:pPr>
    </w:p>
    <w:p w:rsidR="0034662C" w:rsidRDefault="0034662C" w:rsidP="002220A9">
      <w:pPr>
        <w:pStyle w:val="Labor-Text"/>
      </w:pPr>
    </w:p>
    <w:p w:rsidR="0034662C" w:rsidRDefault="0034662C" w:rsidP="002220A9">
      <w:pPr>
        <w:pStyle w:val="Labor-Text"/>
      </w:pPr>
    </w:p>
    <w:p w:rsidR="0034662C" w:rsidRDefault="0034662C" w:rsidP="002220A9">
      <w:pPr>
        <w:pStyle w:val="Labor-Text"/>
      </w:pPr>
    </w:p>
    <w:p w:rsidR="00DA1A99" w:rsidRDefault="00DA1A99" w:rsidP="002220A9">
      <w:pPr>
        <w:pStyle w:val="Labor-Text"/>
      </w:pPr>
    </w:p>
    <w:p w:rsidR="007A18DE" w:rsidRDefault="0034662C" w:rsidP="002220A9">
      <w:pPr>
        <w:pStyle w:val="Labor-Text"/>
      </w:pPr>
      <w:r>
        <w:tab/>
      </w:r>
      <w:r>
        <w:tab/>
      </w:r>
      <w:r>
        <w:tab/>
      </w:r>
      <w:r>
        <w:tab/>
      </w:r>
      <w:r>
        <w:tab/>
      </w:r>
      <w:r w:rsidR="00AE4275">
        <w:t xml:space="preserve">    </w:t>
      </w:r>
    </w:p>
    <w:p w:rsidR="007A18DE" w:rsidRDefault="007A18DE" w:rsidP="002220A9">
      <w:pPr>
        <w:pStyle w:val="Labor-Text"/>
      </w:pPr>
    </w:p>
    <w:p w:rsidR="00AE4275" w:rsidRDefault="007A18DE" w:rsidP="007A18DE">
      <w:pPr>
        <w:pStyle w:val="Labor-Text"/>
        <w:ind w:left="708" w:firstLine="708"/>
      </w:pPr>
      <w:r>
        <w:t xml:space="preserve">       </w:t>
      </w:r>
      <w:r w:rsidR="00AE4275">
        <w:t xml:space="preserve"> </w:t>
      </w:r>
      <w:r w:rsidR="0034662C" w:rsidRPr="0034662C">
        <w:rPr>
          <w:noProof/>
        </w:rPr>
        <w:drawing>
          <wp:inline distT="0" distB="0" distL="0" distR="0">
            <wp:extent cx="323850" cy="323850"/>
            <wp:effectExtent l="0" t="0" r="0" b="0"/>
            <wp:docPr id="4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2220A9">
      <w:pPr>
        <w:pStyle w:val="Labor-Text"/>
      </w:pPr>
    </w:p>
    <w:p w:rsidR="00E97432" w:rsidRDefault="00E97432" w:rsidP="002220A9">
      <w:pPr>
        <w:pStyle w:val="Labor-Text"/>
      </w:pPr>
    </w:p>
    <w:p w:rsidR="0034662C" w:rsidRDefault="0034662C" w:rsidP="002220A9">
      <w:pPr>
        <w:pStyle w:val="Labor-Text"/>
      </w:pPr>
      <w:r>
        <w:t>Weitere Nachteile der Methode habt</w:t>
      </w:r>
      <w:r w:rsidR="000918E4">
        <w:t xml:space="preserve"> ihr zum Beispiel in Aufgabe 1.5</w:t>
      </w:r>
      <w:r>
        <w:t>.2 kennengelernt.</w:t>
      </w:r>
    </w:p>
    <w:p w:rsidR="0034662C" w:rsidRDefault="0034662C" w:rsidP="002220A9">
      <w:pPr>
        <w:pStyle w:val="Labor-Text"/>
      </w:pPr>
    </w:p>
    <w:p w:rsidR="0034662C" w:rsidRDefault="0034662C" w:rsidP="002220A9">
      <w:pPr>
        <w:pStyle w:val="Labor-Text"/>
      </w:pP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4275" w:rsidRDefault="00AE4275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A18DE" w:rsidRDefault="007A18DE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A18DE" w:rsidRDefault="007A18DE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7A18DE" w:rsidP="002220A9">
      <w:pPr>
        <w:pStyle w:val="Labor-Text"/>
        <w:rPr>
          <w:b/>
        </w:rPr>
      </w:pPr>
      <w:r>
        <w:rPr>
          <w:b/>
        </w:rPr>
        <w:lastRenderedPageBreak/>
        <w:t>Seite 8 (</w:t>
      </w:r>
      <w:r w:rsidR="0034662C" w:rsidRPr="0034662C">
        <w:rPr>
          <w:b/>
        </w:rPr>
        <w:t>Aufgabe 2.1</w:t>
      </w:r>
      <w:r>
        <w:rPr>
          <w:b/>
        </w:rPr>
        <w:t>, Experiment 2)</w:t>
      </w:r>
    </w:p>
    <w:p w:rsidR="006A25BD" w:rsidRDefault="006A25BD" w:rsidP="002220A9">
      <w:pPr>
        <w:pStyle w:val="Labor-Text"/>
      </w:pPr>
    </w:p>
    <w:p w:rsidR="0034662C" w:rsidRDefault="0034662C" w:rsidP="002220A9">
      <w:pPr>
        <w:pStyle w:val="Labor-Text"/>
      </w:pPr>
      <w:r>
        <w:t>Eingezeichnet ist der Schatten des Baumes. Es fehlt noch der Schatten der Figur.</w:t>
      </w:r>
    </w:p>
    <w:p w:rsidR="0034662C" w:rsidRDefault="0034662C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662C" w:rsidRDefault="009B406A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2852017" cy="2149169"/>
            <wp:effectExtent l="19050" t="0" r="0" b="0"/>
            <wp:docPr id="33" name="Grafik 32" descr="Aufg2BaumHil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2BaumHilf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992" cy="21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666" w:rsidRPr="002220A9" w:rsidRDefault="007A18DE" w:rsidP="002220A9">
      <w:pPr>
        <w:pStyle w:val="Labor-Text"/>
        <w:rPr>
          <w:b/>
        </w:rPr>
      </w:pPr>
      <w:r>
        <w:rPr>
          <w:b/>
        </w:rPr>
        <w:lastRenderedPageBreak/>
        <w:t>Seite 8 (</w:t>
      </w:r>
      <w:r w:rsidR="00073666" w:rsidRPr="002220A9">
        <w:rPr>
          <w:b/>
        </w:rPr>
        <w:t>Aufgabe 2.2</w:t>
      </w:r>
      <w:r>
        <w:rPr>
          <w:b/>
        </w:rPr>
        <w:t>, Experiment 2)</w:t>
      </w:r>
    </w:p>
    <w:p w:rsidR="00073666" w:rsidRDefault="00073666" w:rsidP="002220A9">
      <w:pPr>
        <w:pStyle w:val="Labor-Text"/>
      </w:pPr>
    </w:p>
    <w:p w:rsidR="00073666" w:rsidRDefault="00073666" w:rsidP="002220A9">
      <w:pPr>
        <w:pStyle w:val="Labor-Text"/>
      </w:pPr>
      <w:r>
        <w:t>Markiert im Bild die Längen die gegeben oder leicht ermittelbar sind mit einer Farbe und die gesuchte Länge mit einer anderen Farbe. Welchen Satz braucht ihr für eure Berechnung?</w:t>
      </w:r>
    </w:p>
    <w:p w:rsidR="00073666" w:rsidRDefault="00073666" w:rsidP="002220A9">
      <w:pPr>
        <w:pStyle w:val="Labor-Text"/>
      </w:pPr>
    </w:p>
    <w:p w:rsidR="00073666" w:rsidRDefault="00073666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73666" w:rsidRDefault="00073666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73666" w:rsidRDefault="00073666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73666" w:rsidRDefault="00073666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4275" w:rsidRDefault="00AE4275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4275" w:rsidRDefault="00AE4275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7A18DE" w:rsidRDefault="007A18DE" w:rsidP="007A18DE">
      <w:pPr>
        <w:widowControl w:val="0"/>
        <w:spacing w:after="0" w:line="240" w:lineRule="auto"/>
        <w:ind w:left="1416"/>
        <w:rPr>
          <w:rFonts w:ascii="Arial" w:hAnsi="Arial" w:cs="Arial"/>
          <w:bCs/>
          <w:sz w:val="24"/>
          <w:szCs w:val="24"/>
        </w:rPr>
      </w:pPr>
    </w:p>
    <w:p w:rsidR="00073666" w:rsidRDefault="007A18DE" w:rsidP="007A18DE">
      <w:pPr>
        <w:widowControl w:val="0"/>
        <w:spacing w:after="0" w:line="240" w:lineRule="auto"/>
        <w:ind w:left="141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073666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55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75" w:rsidRDefault="00073666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E4275">
        <w:rPr>
          <w:rFonts w:ascii="Arial" w:hAnsi="Arial" w:cs="Arial"/>
          <w:bCs/>
          <w:sz w:val="24"/>
          <w:szCs w:val="24"/>
        </w:rPr>
        <w:t xml:space="preserve">     </w:t>
      </w:r>
    </w:p>
    <w:p w:rsidR="00E97432" w:rsidRDefault="00E97432" w:rsidP="002220A9">
      <w:pPr>
        <w:pStyle w:val="Labor-Text"/>
      </w:pPr>
    </w:p>
    <w:p w:rsidR="00E97432" w:rsidRDefault="00E97432" w:rsidP="002220A9">
      <w:pPr>
        <w:pStyle w:val="Labor-Text"/>
      </w:pPr>
    </w:p>
    <w:p w:rsidR="00073666" w:rsidRDefault="00073666" w:rsidP="002220A9">
      <w:pPr>
        <w:pStyle w:val="Labor-Text"/>
      </w:pPr>
      <w:r>
        <w:t>Zur Berechnung braucht ihr den 1. Strahlensatz:</w:t>
      </w:r>
    </w:p>
    <w:p w:rsidR="00073666" w:rsidRDefault="006A25BD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-1270</wp:posOffset>
            </wp:positionV>
            <wp:extent cx="1552575" cy="1914525"/>
            <wp:effectExtent l="0" t="0" r="0" b="0"/>
            <wp:wrapNone/>
            <wp:docPr id="15" name="Grafik 14" descr="Strahlensätze2.g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lensätze2.gg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666" w:rsidRDefault="00073666" w:rsidP="00381C42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73666" w:rsidRPr="00DF6D3E" w:rsidRDefault="00073666" w:rsidP="00073666">
      <w:pPr>
        <w:rPr>
          <w:rFonts w:ascii="Arial" w:eastAsia="Calibri" w:hAnsi="Arial" w:cs="Arial"/>
          <w:sz w:val="24"/>
          <w:szCs w:val="24"/>
          <w:u w:val="single"/>
          <w:lang w:eastAsia="en-US"/>
        </w:rPr>
      </w:pPr>
    </w:p>
    <w:p w:rsidR="006A25BD" w:rsidRDefault="00DA1116" w:rsidP="00073666">
      <w:pPr>
        <w:rPr>
          <w:rFonts w:ascii="Arial" w:eastAsia="Times New Roman" w:hAnsi="Arial" w:cs="Arial"/>
          <w:sz w:val="32"/>
          <w:szCs w:val="32"/>
        </w:rPr>
      </w:pP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</m:oMath>
      <w:r w:rsidR="00073666" w:rsidRPr="00DF6D3E">
        <w:rPr>
          <w:rFonts w:ascii="Arial" w:eastAsia="Times New Roman" w:hAnsi="Arial" w:cs="Arial"/>
          <w:sz w:val="32"/>
          <w:szCs w:val="32"/>
          <w:lang w:eastAsia="en-US"/>
        </w:rPr>
        <w:t xml:space="preserve"> = </w:t>
      </w: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</m:oMath>
      <w:r w:rsidR="00073666" w:rsidRPr="00DF6D3E">
        <w:rPr>
          <w:rFonts w:ascii="Arial" w:eastAsia="Times New Roman" w:hAnsi="Arial" w:cs="Arial"/>
          <w:sz w:val="32"/>
          <w:szCs w:val="32"/>
        </w:rPr>
        <w:tab/>
      </w:r>
    </w:p>
    <w:p w:rsidR="006A25BD" w:rsidRDefault="006A25BD" w:rsidP="00073666">
      <w:pPr>
        <w:rPr>
          <w:rFonts w:ascii="Arial" w:eastAsia="Times New Roman" w:hAnsi="Arial" w:cs="Arial"/>
          <w:sz w:val="24"/>
          <w:szCs w:val="24"/>
        </w:rPr>
      </w:pPr>
    </w:p>
    <w:p w:rsidR="006A25BD" w:rsidRDefault="006A25BD" w:rsidP="00073666">
      <w:pPr>
        <w:rPr>
          <w:rFonts w:ascii="Arial" w:eastAsia="Times New Roman" w:hAnsi="Arial" w:cs="Arial"/>
          <w:sz w:val="24"/>
          <w:szCs w:val="24"/>
        </w:rPr>
      </w:pPr>
    </w:p>
    <w:p w:rsidR="00073666" w:rsidRDefault="006A25BD" w:rsidP="002220A9">
      <w:pPr>
        <w:pStyle w:val="Labor-Text"/>
        <w:rPr>
          <w:rFonts w:eastAsia="Times New Roman"/>
          <w:sz w:val="32"/>
          <w:szCs w:val="32"/>
        </w:rPr>
      </w:pPr>
      <w:r>
        <w:rPr>
          <w:rFonts w:eastAsia="Times New Roman"/>
        </w:rPr>
        <w:t>Überlegt euch welchen Strecken diese in eurem Bild entsprechen.</w:t>
      </w:r>
      <w:r w:rsidR="00073666" w:rsidRPr="00DF6D3E">
        <w:rPr>
          <w:rFonts w:eastAsia="Times New Roman"/>
          <w:sz w:val="32"/>
          <w:szCs w:val="32"/>
        </w:rPr>
        <w:tab/>
      </w:r>
      <w:r w:rsidR="00073666" w:rsidRPr="00DF6D3E">
        <w:rPr>
          <w:rFonts w:eastAsia="Times New Roman"/>
          <w:sz w:val="32"/>
          <w:szCs w:val="32"/>
        </w:rPr>
        <w:tab/>
      </w:r>
      <w:r w:rsidR="00073666" w:rsidRPr="00DF6D3E">
        <w:rPr>
          <w:rFonts w:eastAsia="Times New Roman"/>
          <w:sz w:val="32"/>
          <w:szCs w:val="32"/>
        </w:rPr>
        <w:tab/>
        <w:t xml:space="preserve">    </w:t>
      </w:r>
    </w:p>
    <w:p w:rsidR="00073666" w:rsidRDefault="007A18DE" w:rsidP="002220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9 (</w:t>
      </w:r>
      <w:r w:rsidR="00073666" w:rsidRPr="002220A9">
        <w:rPr>
          <w:rFonts w:eastAsia="Times New Roman"/>
          <w:b/>
        </w:rPr>
        <w:t>Aufgabe 2.3</w:t>
      </w:r>
      <w:r w:rsidR="009B406A" w:rsidRPr="002220A9">
        <w:rPr>
          <w:rFonts w:eastAsia="Times New Roman"/>
          <w:b/>
        </w:rPr>
        <w:t>.2</w:t>
      </w:r>
      <w:r>
        <w:rPr>
          <w:rFonts w:eastAsia="Times New Roman"/>
          <w:b/>
        </w:rPr>
        <w:t>, Experiment 2)</w:t>
      </w:r>
    </w:p>
    <w:p w:rsidR="002220A9" w:rsidRPr="002220A9" w:rsidRDefault="002220A9" w:rsidP="002220A9">
      <w:pPr>
        <w:pStyle w:val="Labor-Text"/>
        <w:rPr>
          <w:rFonts w:eastAsia="Times New Roman"/>
          <w:b/>
        </w:rPr>
      </w:pPr>
    </w:p>
    <w:p w:rsidR="00541B25" w:rsidRDefault="00541B25" w:rsidP="002220A9">
      <w:pPr>
        <w:pStyle w:val="Labor-Tex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137795</wp:posOffset>
            </wp:positionV>
            <wp:extent cx="1552575" cy="1914525"/>
            <wp:effectExtent l="0" t="0" r="0" b="0"/>
            <wp:wrapNone/>
            <wp:docPr id="34" name="Grafik 14" descr="Strahlensätze2.g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lensätze2.gg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Die Umkehrung des 1. Strahlensatzes lautet:</w:t>
      </w:r>
    </w:p>
    <w:p w:rsidR="002220A9" w:rsidRDefault="002220A9" w:rsidP="002220A9">
      <w:pPr>
        <w:pStyle w:val="Labor-Text"/>
        <w:rPr>
          <w:rFonts w:eastAsia="Times New Roman"/>
        </w:rPr>
      </w:pPr>
    </w:p>
    <w:p w:rsidR="00541B25" w:rsidRPr="00DF6D3E" w:rsidRDefault="00541B25" w:rsidP="002220A9">
      <w:pPr>
        <w:pStyle w:val="Labor-Text"/>
        <w:rPr>
          <w:rFonts w:eastAsia="Calibri"/>
          <w:u w:val="single"/>
          <w:lang w:eastAsia="en-US"/>
        </w:rPr>
      </w:pPr>
      <w:r>
        <w:rPr>
          <w:rFonts w:eastAsia="Times New Roman"/>
        </w:rPr>
        <w:t xml:space="preserve">Wenn </w:t>
      </w:r>
    </w:p>
    <w:p w:rsidR="00541B25" w:rsidRDefault="00DA1116" w:rsidP="00541B25">
      <w:pPr>
        <w:rPr>
          <w:rFonts w:ascii="Arial" w:eastAsia="Times New Roman" w:hAnsi="Arial" w:cs="Arial"/>
          <w:sz w:val="32"/>
          <w:szCs w:val="32"/>
        </w:rPr>
      </w:pP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</m:oMath>
      <w:r w:rsidR="00541B25" w:rsidRPr="00DF6D3E">
        <w:rPr>
          <w:rFonts w:ascii="Arial" w:eastAsia="Times New Roman" w:hAnsi="Arial" w:cs="Arial"/>
          <w:sz w:val="32"/>
          <w:szCs w:val="32"/>
          <w:lang w:eastAsia="en-US"/>
        </w:rPr>
        <w:t xml:space="preserve"> = </w:t>
      </w: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</m:oMath>
      <w:r w:rsidR="00541B25" w:rsidRPr="00DF6D3E">
        <w:rPr>
          <w:rFonts w:ascii="Arial" w:eastAsia="Times New Roman" w:hAnsi="Arial" w:cs="Arial"/>
          <w:sz w:val="32"/>
          <w:szCs w:val="32"/>
        </w:rPr>
        <w:tab/>
      </w:r>
    </w:p>
    <w:p w:rsidR="00541B25" w:rsidRDefault="00541B25" w:rsidP="00541B25">
      <w:pPr>
        <w:rPr>
          <w:rFonts w:ascii="Arial" w:eastAsia="Times New Roman" w:hAnsi="Arial" w:cs="Arial"/>
          <w:sz w:val="24"/>
          <w:szCs w:val="24"/>
        </w:rPr>
      </w:pPr>
    </w:p>
    <w:p w:rsidR="00541B25" w:rsidRDefault="00541B25" w:rsidP="002220A9">
      <w:pPr>
        <w:pStyle w:val="Labor-Text"/>
        <w:rPr>
          <w:rFonts w:eastAsia="Times New Roman"/>
        </w:rPr>
      </w:pPr>
    </w:p>
    <w:p w:rsidR="00854780" w:rsidRPr="002220A9" w:rsidRDefault="00DA1A99" w:rsidP="002220A9">
      <w:pPr>
        <w:pStyle w:val="Labor-Text"/>
        <w:rPr>
          <w:rFonts w:eastAsia="Times New Roman"/>
        </w:rPr>
      </w:pPr>
      <w:r w:rsidRPr="009E54E5">
        <w:rPr>
          <w:rFonts w:eastAsia="Times New Roman"/>
          <w:b/>
        </w:rPr>
        <w:t>in etwa</w:t>
      </w:r>
      <w:r>
        <w:rPr>
          <w:rFonts w:eastAsia="Times New Roman"/>
        </w:rPr>
        <w:t xml:space="preserve"> </w:t>
      </w:r>
      <w:r w:rsidR="00541B25">
        <w:rPr>
          <w:rFonts w:eastAsia="Times New Roman"/>
        </w:rPr>
        <w:t xml:space="preserve">gilt, dann sind die beiden Strecken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</m:e>
        </m:acc>
      </m:oMath>
      <w:r w:rsidR="00541B25">
        <w:rPr>
          <w:rFonts w:eastAsia="Times New Roman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</w:rPr>
                  <m:t xml:space="preserve">2 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</w:rPr>
                  <m:t>2</m:t>
                </m:r>
              </m:sub>
            </m:sSub>
          </m:e>
        </m:acc>
      </m:oMath>
      <w:r w:rsidR="00541B25">
        <w:rPr>
          <w:rFonts w:eastAsia="Times New Roman"/>
        </w:rPr>
        <w:t xml:space="preserve"> parallel.</w:t>
      </w:r>
    </w:p>
    <w:p w:rsidR="00541B25" w:rsidRDefault="007A18DE" w:rsidP="007A18DE">
      <w:pPr>
        <w:ind w:left="70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541B25" w:rsidRPr="00541B2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35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E5" w:rsidRDefault="009E54E5" w:rsidP="00541B25">
      <w:pPr>
        <w:rPr>
          <w:rFonts w:ascii="Arial" w:eastAsia="Times New Roman" w:hAnsi="Arial" w:cs="Arial"/>
          <w:sz w:val="24"/>
          <w:szCs w:val="24"/>
        </w:rPr>
      </w:pPr>
      <w:r w:rsidRPr="009E54E5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3186988" cy="2493818"/>
            <wp:effectExtent l="0" t="0" r="0" b="0"/>
            <wp:docPr id="24" name="Grafik 36" descr="Aufg2BaumHil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2BaumHilf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153" cy="25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275" w:rsidRDefault="00AE4275" w:rsidP="00541B25">
      <w:pPr>
        <w:rPr>
          <w:rFonts w:ascii="Arial" w:eastAsia="Times New Roman" w:hAnsi="Arial" w:cs="Arial"/>
          <w:sz w:val="24"/>
          <w:szCs w:val="24"/>
        </w:rPr>
      </w:pPr>
    </w:p>
    <w:p w:rsidR="007A18DE" w:rsidRDefault="007A18DE" w:rsidP="007A18DE">
      <w:pPr>
        <w:rPr>
          <w:rFonts w:ascii="Arial" w:eastAsia="Times New Roman" w:hAnsi="Arial" w:cs="Arial"/>
          <w:sz w:val="24"/>
          <w:szCs w:val="24"/>
        </w:rPr>
      </w:pPr>
    </w:p>
    <w:p w:rsidR="009E54E5" w:rsidRDefault="007A18DE" w:rsidP="007A18DE">
      <w:pPr>
        <w:ind w:left="70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9E54E5" w:rsidRPr="009E54E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26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AE4275">
      <w:pPr>
        <w:pStyle w:val="Labor-Text"/>
        <w:rPr>
          <w:rFonts w:eastAsia="Times New Roman"/>
        </w:rPr>
      </w:pPr>
    </w:p>
    <w:p w:rsidR="00E97432" w:rsidRDefault="00E97432" w:rsidP="00AE4275">
      <w:pPr>
        <w:pStyle w:val="Labor-Text"/>
        <w:rPr>
          <w:rFonts w:eastAsia="Times New Roman"/>
        </w:rPr>
      </w:pPr>
    </w:p>
    <w:p w:rsidR="00541B25" w:rsidRDefault="00DA1A99" w:rsidP="00AE4275">
      <w:pPr>
        <w:pStyle w:val="Labor-Text"/>
        <w:rPr>
          <w:rFonts w:eastAsia="Times New Roman"/>
        </w:rPr>
      </w:pPr>
      <w:r>
        <w:rPr>
          <w:rFonts w:eastAsia="Times New Roman"/>
        </w:rPr>
        <w:t>Setzt in die</w:t>
      </w:r>
      <w:r w:rsidR="00541B25">
        <w:rPr>
          <w:rFonts w:eastAsia="Times New Roman"/>
        </w:rPr>
        <w:t xml:space="preserve"> Gleichung</w:t>
      </w:r>
    </w:p>
    <w:p w:rsidR="00AE4275" w:rsidRDefault="00AE4275" w:rsidP="00AE4275">
      <w:pPr>
        <w:pStyle w:val="Labor-Text"/>
        <w:rPr>
          <w:rFonts w:eastAsia="Times New Roman"/>
        </w:rPr>
      </w:pPr>
    </w:p>
    <w:p w:rsidR="00541B25" w:rsidRDefault="00DA1116" w:rsidP="00541B25">
      <w:pPr>
        <w:rPr>
          <w:rFonts w:ascii="Arial" w:eastAsia="Times New Roman" w:hAnsi="Arial" w:cs="Arial"/>
          <w:sz w:val="32"/>
          <w:szCs w:val="32"/>
        </w:rPr>
      </w:pP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Sc</m:t>
            </m:r>
            <m:r>
              <w:rPr>
                <w:rFonts w:ascii="Cambria Math" w:hAnsi="Cambria Math" w:cs="Cambria Math"/>
                <w:sz w:val="32"/>
                <w:szCs w:val="32"/>
              </w:rPr>
              <m:t>h</m:t>
            </m:r>
            <m:r>
              <w:rPr>
                <w:rFonts w:ascii="Cambria Math" w:hAnsi="Arial" w:cs="Arial"/>
                <w:sz w:val="32"/>
                <w:szCs w:val="32"/>
              </w:rPr>
              <m:t>atten Baum</m:t>
            </m:r>
          </m:num>
          <m:den>
            <m:r>
              <w:rPr>
                <w:rFonts w:ascii="Cambria Math" w:hAnsi="Arial" w:cs="Arial"/>
                <w:sz w:val="32"/>
                <w:szCs w:val="32"/>
              </w:rPr>
              <m:t>Sc</m:t>
            </m:r>
            <m:r>
              <w:rPr>
                <w:rFonts w:ascii="Cambria Math" w:hAnsi="Cambria Math" w:cs="Cambria Math"/>
                <w:sz w:val="32"/>
                <w:szCs w:val="32"/>
              </w:rPr>
              <m:t>h</m:t>
            </m:r>
            <m:r>
              <w:rPr>
                <w:rFonts w:ascii="Cambria Math" w:hAnsi="Arial" w:cs="Arial"/>
                <w:sz w:val="32"/>
                <w:szCs w:val="32"/>
              </w:rPr>
              <m:t>atten Figur</m:t>
            </m:r>
          </m:den>
        </m:f>
      </m:oMath>
      <w:r w:rsidR="00541B25" w:rsidRPr="00DF6D3E">
        <w:rPr>
          <w:rFonts w:ascii="Arial" w:eastAsia="Times New Roman" w:hAnsi="Arial" w:cs="Arial"/>
          <w:sz w:val="32"/>
          <w:szCs w:val="32"/>
          <w:lang w:eastAsia="en-US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H</m:t>
            </m:r>
            <m:r>
              <w:rPr>
                <w:rFonts w:ascii="Cambria Math" w:hAnsi="Arial" w:cs="Arial"/>
                <w:sz w:val="32"/>
                <w:szCs w:val="32"/>
              </w:rPr>
              <m:t>ö</m:t>
            </m:r>
            <m:r>
              <w:rPr>
                <w:rFonts w:ascii="Cambria Math" w:hAnsi="Cambria Math" w:cs="Cambria Math"/>
                <w:sz w:val="32"/>
                <w:szCs w:val="32"/>
              </w:rPr>
              <m:t>h</m:t>
            </m:r>
            <m:r>
              <w:rPr>
                <w:rFonts w:ascii="Cambria Math" w:hAnsi="Arial" w:cs="Arial"/>
                <w:sz w:val="32"/>
                <w:szCs w:val="32"/>
              </w:rPr>
              <m:t>e Baum</m:t>
            </m:r>
          </m:num>
          <m:den>
            <m:r>
              <w:rPr>
                <w:rFonts w:ascii="Cambria Math" w:hAnsi="Arial" w:cs="Arial"/>
                <w:sz w:val="32"/>
                <w:szCs w:val="32"/>
              </w:rPr>
              <m:t>H</m:t>
            </m:r>
            <m:r>
              <w:rPr>
                <w:rFonts w:ascii="Cambria Math" w:hAnsi="Arial" w:cs="Arial"/>
                <w:sz w:val="32"/>
                <w:szCs w:val="32"/>
              </w:rPr>
              <m:t>ö</m:t>
            </m:r>
            <m:r>
              <w:rPr>
                <w:rFonts w:ascii="Cambria Math" w:hAnsi="Cambria Math" w:cs="Cambria Math"/>
                <w:sz w:val="32"/>
                <w:szCs w:val="32"/>
              </w:rPr>
              <m:t>h</m:t>
            </m:r>
            <m:r>
              <w:rPr>
                <w:rFonts w:ascii="Cambria Math" w:hAnsi="Arial" w:cs="Arial"/>
                <w:sz w:val="32"/>
                <w:szCs w:val="32"/>
              </w:rPr>
              <m:t>e Figur</m:t>
            </m:r>
          </m:den>
        </m:f>
      </m:oMath>
      <w:r w:rsidR="00541B25" w:rsidRPr="00DF6D3E">
        <w:rPr>
          <w:rFonts w:ascii="Arial" w:eastAsia="Times New Roman" w:hAnsi="Arial" w:cs="Arial"/>
          <w:sz w:val="32"/>
          <w:szCs w:val="32"/>
        </w:rPr>
        <w:tab/>
      </w:r>
      <w:r w:rsidR="00541B25">
        <w:rPr>
          <w:rFonts w:ascii="Arial" w:eastAsia="Times New Roman" w:hAnsi="Arial" w:cs="Arial"/>
          <w:sz w:val="32"/>
          <w:szCs w:val="32"/>
        </w:rPr>
        <w:t xml:space="preserve"> </w:t>
      </w:r>
    </w:p>
    <w:p w:rsidR="009E54E5" w:rsidRDefault="009E54E5" w:rsidP="00541B25">
      <w:pPr>
        <w:rPr>
          <w:rFonts w:ascii="Arial" w:eastAsia="Times New Roman" w:hAnsi="Arial" w:cs="Arial"/>
          <w:sz w:val="24"/>
          <w:szCs w:val="24"/>
        </w:rPr>
      </w:pPr>
    </w:p>
    <w:p w:rsidR="00541B25" w:rsidRDefault="00DA1A99" w:rsidP="00AE4275">
      <w:pPr>
        <w:pStyle w:val="Labor-Text"/>
        <w:rPr>
          <w:rFonts w:eastAsia="Times New Roman"/>
        </w:rPr>
      </w:pPr>
      <w:r>
        <w:rPr>
          <w:rFonts w:eastAsia="Times New Roman"/>
        </w:rPr>
        <w:t xml:space="preserve">eure gemessenen Werte.  </w:t>
      </w:r>
      <w:r w:rsidR="009E54E5">
        <w:rPr>
          <w:rFonts w:eastAsia="Times New Roman"/>
        </w:rPr>
        <w:t>Wenn die Gleichung ungefähr stimmt, dann sind die Strahlen parallel.</w:t>
      </w:r>
    </w:p>
    <w:p w:rsidR="00541B25" w:rsidRDefault="00541B25" w:rsidP="00541B25">
      <w:pPr>
        <w:rPr>
          <w:rFonts w:ascii="Arial" w:eastAsia="Times New Roman" w:hAnsi="Arial" w:cs="Arial"/>
          <w:sz w:val="24"/>
          <w:szCs w:val="24"/>
        </w:rPr>
      </w:pPr>
    </w:p>
    <w:p w:rsidR="006A25BD" w:rsidRDefault="006A25BD" w:rsidP="006A25BD">
      <w:pPr>
        <w:rPr>
          <w:rFonts w:ascii="Arial" w:eastAsia="Times New Roman" w:hAnsi="Arial" w:cs="Arial"/>
          <w:sz w:val="24"/>
          <w:szCs w:val="24"/>
        </w:rPr>
      </w:pPr>
    </w:p>
    <w:p w:rsidR="007A18DE" w:rsidRDefault="007A18DE" w:rsidP="006A25BD">
      <w:pPr>
        <w:rPr>
          <w:rFonts w:ascii="Arial" w:eastAsia="Times New Roman" w:hAnsi="Arial" w:cs="Arial"/>
          <w:sz w:val="24"/>
          <w:szCs w:val="24"/>
        </w:rPr>
      </w:pPr>
    </w:p>
    <w:p w:rsidR="00541B25" w:rsidRPr="002220A9" w:rsidRDefault="007A18DE" w:rsidP="002220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10 (</w:t>
      </w:r>
      <w:r w:rsidR="00541B25" w:rsidRPr="002220A9">
        <w:rPr>
          <w:rFonts w:eastAsia="Times New Roman"/>
          <w:b/>
        </w:rPr>
        <w:t>Aufgabe 2.5</w:t>
      </w:r>
      <w:r>
        <w:rPr>
          <w:rFonts w:eastAsia="Times New Roman"/>
          <w:b/>
        </w:rPr>
        <w:t>)</w:t>
      </w:r>
    </w:p>
    <w:p w:rsidR="002220A9" w:rsidRPr="009E54E5" w:rsidRDefault="002220A9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Betrachtet zunächst die Simulation 2, welche euch bei euren Überlegungen helfen kann.</w:t>
      </w: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7A00FF">
      <w:pPr>
        <w:pStyle w:val="Labor-Text"/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7A00FF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6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FF" w:rsidRDefault="007A00FF" w:rsidP="002220A9">
      <w:pPr>
        <w:pStyle w:val="Labor-Text"/>
        <w:rPr>
          <w:rFonts w:eastAsia="Times New Roman"/>
        </w:rPr>
      </w:pPr>
    </w:p>
    <w:p w:rsidR="007A00FF" w:rsidRDefault="007A00FF" w:rsidP="002220A9">
      <w:pPr>
        <w:pStyle w:val="Labor-Text"/>
        <w:rPr>
          <w:rFonts w:eastAsia="Times New Roman"/>
        </w:rPr>
      </w:pPr>
    </w:p>
    <w:p w:rsidR="00541B25" w:rsidRDefault="00263F8F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Aufgrund der Schwerkraft wächst der Baum und steht die Figur senkrecht:</w:t>
      </w:r>
    </w:p>
    <w:p w:rsidR="0089677C" w:rsidRDefault="00263F8F" w:rsidP="002220A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030274" cy="2223654"/>
            <wp:effectExtent l="0" t="0" r="0" b="0"/>
            <wp:docPr id="38" name="Grafik 37" descr="Aufgabe 2Hang.g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abe 2Hang.gg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703" cy="22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275">
        <w:rPr>
          <w:rFonts w:ascii="Arial" w:eastAsia="Times New Roman" w:hAnsi="Arial" w:cs="Arial"/>
          <w:sz w:val="24"/>
          <w:szCs w:val="24"/>
        </w:rPr>
        <w:t xml:space="preserve">   </w:t>
      </w:r>
      <w:r w:rsidR="007A18DE">
        <w:rPr>
          <w:rFonts w:ascii="Arial" w:eastAsia="Times New Roman" w:hAnsi="Arial" w:cs="Arial"/>
          <w:sz w:val="24"/>
          <w:szCs w:val="24"/>
        </w:rPr>
        <w:tab/>
      </w:r>
      <w:r w:rsidR="007A18DE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2220A9">
        <w:rPr>
          <w:rFonts w:ascii="Arial" w:eastAsia="Times New Roman" w:hAnsi="Arial" w:cs="Arial"/>
          <w:sz w:val="24"/>
          <w:szCs w:val="24"/>
        </w:rPr>
        <w:t xml:space="preserve"> </w:t>
      </w:r>
      <w:r w:rsidR="00AE4275">
        <w:rPr>
          <w:rFonts w:ascii="Arial" w:eastAsia="Times New Roman" w:hAnsi="Arial" w:cs="Arial"/>
          <w:sz w:val="24"/>
          <w:szCs w:val="24"/>
        </w:rPr>
        <w:t xml:space="preserve"> </w:t>
      </w:r>
      <w:r w:rsidR="004F3D49" w:rsidRPr="004F3D4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42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77C">
        <w:rPr>
          <w:rFonts w:ascii="Arial" w:eastAsia="Times New Roman" w:hAnsi="Arial" w:cs="Arial"/>
          <w:sz w:val="24"/>
          <w:szCs w:val="24"/>
        </w:rPr>
        <w:br w:type="page"/>
      </w:r>
    </w:p>
    <w:p w:rsidR="00E97432" w:rsidRDefault="00E97432" w:rsidP="002220A9">
      <w:pPr>
        <w:pStyle w:val="Labor-Text"/>
        <w:rPr>
          <w:rFonts w:eastAsia="Times New Roman"/>
        </w:rPr>
      </w:pPr>
    </w:p>
    <w:p w:rsidR="00E97432" w:rsidRDefault="00E97432" w:rsidP="002220A9">
      <w:pPr>
        <w:pStyle w:val="Labor-Text"/>
        <w:rPr>
          <w:rFonts w:eastAsia="Times New Roman"/>
        </w:rPr>
      </w:pPr>
    </w:p>
    <w:p w:rsidR="009E54E5" w:rsidRDefault="009E54E5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Zeichnet in die Skizze die Sonne, Sonnenstrahlen und Schatten ein.</w:t>
      </w:r>
    </w:p>
    <w:p w:rsidR="007A18DE" w:rsidRDefault="007A18DE" w:rsidP="007A18DE">
      <w:pPr>
        <w:rPr>
          <w:rFonts w:ascii="Arial" w:eastAsia="Times New Roman" w:hAnsi="Arial" w:cs="Arial"/>
          <w:bCs/>
          <w:sz w:val="24"/>
          <w:szCs w:val="24"/>
        </w:rPr>
      </w:pPr>
    </w:p>
    <w:p w:rsidR="007A18DE" w:rsidRDefault="007A18DE" w:rsidP="007A18DE">
      <w:pPr>
        <w:rPr>
          <w:rFonts w:ascii="Arial" w:eastAsia="Times New Roman" w:hAnsi="Arial" w:cs="Arial"/>
          <w:bCs/>
          <w:sz w:val="24"/>
          <w:szCs w:val="24"/>
        </w:rPr>
      </w:pPr>
    </w:p>
    <w:p w:rsidR="007A18DE" w:rsidRDefault="007A18DE" w:rsidP="007A18DE">
      <w:pPr>
        <w:rPr>
          <w:rFonts w:ascii="Arial" w:eastAsia="Times New Roman" w:hAnsi="Arial" w:cs="Arial"/>
          <w:bCs/>
          <w:sz w:val="24"/>
          <w:szCs w:val="24"/>
        </w:rPr>
      </w:pPr>
    </w:p>
    <w:p w:rsidR="007A18DE" w:rsidRDefault="007A18DE" w:rsidP="007A18DE">
      <w:pPr>
        <w:rPr>
          <w:rFonts w:ascii="Arial" w:eastAsia="Times New Roman" w:hAnsi="Arial" w:cs="Arial"/>
          <w:bCs/>
          <w:sz w:val="24"/>
          <w:szCs w:val="24"/>
        </w:rPr>
      </w:pPr>
    </w:p>
    <w:p w:rsidR="007A18DE" w:rsidRDefault="007A18DE" w:rsidP="007A18DE">
      <w:pPr>
        <w:rPr>
          <w:rFonts w:ascii="Arial" w:eastAsia="Times New Roman" w:hAnsi="Arial" w:cs="Arial"/>
          <w:bCs/>
          <w:sz w:val="24"/>
          <w:szCs w:val="24"/>
        </w:rPr>
      </w:pPr>
    </w:p>
    <w:p w:rsidR="007A18DE" w:rsidRDefault="007A18DE" w:rsidP="007A18DE">
      <w:pPr>
        <w:rPr>
          <w:rFonts w:ascii="Arial" w:eastAsia="Times New Roman" w:hAnsi="Arial" w:cs="Arial"/>
          <w:bCs/>
          <w:sz w:val="24"/>
          <w:szCs w:val="24"/>
        </w:rPr>
      </w:pPr>
    </w:p>
    <w:p w:rsidR="007A18DE" w:rsidRDefault="007A18DE" w:rsidP="007A18DE">
      <w:pPr>
        <w:rPr>
          <w:rFonts w:ascii="Arial" w:eastAsia="Times New Roman" w:hAnsi="Arial" w:cs="Arial"/>
          <w:bCs/>
          <w:sz w:val="24"/>
          <w:szCs w:val="24"/>
        </w:rPr>
      </w:pPr>
    </w:p>
    <w:p w:rsidR="009E54E5" w:rsidRDefault="007A18DE" w:rsidP="007A18DE">
      <w:pPr>
        <w:ind w:left="70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="009E54E5" w:rsidRPr="009E54E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28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2220A9">
      <w:pPr>
        <w:pStyle w:val="Labor-Text"/>
        <w:rPr>
          <w:rFonts w:eastAsia="Times New Roman"/>
        </w:rPr>
      </w:pPr>
    </w:p>
    <w:p w:rsidR="00E97432" w:rsidRDefault="00E97432" w:rsidP="002220A9">
      <w:pPr>
        <w:pStyle w:val="Labor-Text"/>
        <w:rPr>
          <w:rFonts w:eastAsia="Times New Roman"/>
        </w:rPr>
      </w:pPr>
    </w:p>
    <w:p w:rsidR="004F3D49" w:rsidRDefault="004F3D49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Welche Voraussetzungen müssen gegeben sein, um den 1. Strahlensatz anwenden zu können? Sind diese weiterhin gegeben?</w:t>
      </w:r>
    </w:p>
    <w:p w:rsidR="004F3D49" w:rsidRDefault="004F3D49" w:rsidP="002220A9">
      <w:pPr>
        <w:pStyle w:val="Labor-Text"/>
        <w:rPr>
          <w:rFonts w:eastAsia="Times New Roman"/>
        </w:rPr>
      </w:pPr>
    </w:p>
    <w:p w:rsidR="004F3D49" w:rsidRDefault="004F3D49" w:rsidP="00073666">
      <w:pPr>
        <w:rPr>
          <w:rFonts w:ascii="Arial" w:eastAsia="Times New Roman" w:hAnsi="Arial" w:cs="Arial"/>
          <w:sz w:val="24"/>
          <w:szCs w:val="24"/>
        </w:rPr>
      </w:pPr>
    </w:p>
    <w:p w:rsidR="004F3D49" w:rsidRDefault="004F3D49" w:rsidP="00073666">
      <w:pPr>
        <w:rPr>
          <w:rFonts w:ascii="Arial" w:eastAsia="Times New Roman" w:hAnsi="Arial" w:cs="Arial"/>
          <w:sz w:val="24"/>
          <w:szCs w:val="24"/>
        </w:rPr>
      </w:pPr>
    </w:p>
    <w:p w:rsidR="0089677C" w:rsidRDefault="0089677C" w:rsidP="00073666">
      <w:pPr>
        <w:rPr>
          <w:rFonts w:ascii="Arial" w:eastAsia="Times New Roman" w:hAnsi="Arial" w:cs="Arial"/>
          <w:sz w:val="24"/>
          <w:szCs w:val="24"/>
        </w:rPr>
      </w:pPr>
    </w:p>
    <w:p w:rsidR="004F3D49" w:rsidRDefault="004F3D49" w:rsidP="00073666">
      <w:pPr>
        <w:rPr>
          <w:rFonts w:ascii="Arial" w:eastAsia="Times New Roman" w:hAnsi="Arial" w:cs="Arial"/>
          <w:sz w:val="24"/>
          <w:szCs w:val="24"/>
        </w:rPr>
      </w:pPr>
    </w:p>
    <w:p w:rsidR="0089677C" w:rsidRDefault="0089677C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AA4ACC" w:rsidRPr="002220A9" w:rsidRDefault="007A18DE" w:rsidP="002220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11 (</w:t>
      </w:r>
      <w:r w:rsidR="00AA4ACC" w:rsidRPr="002220A9">
        <w:rPr>
          <w:rFonts w:eastAsia="Times New Roman"/>
          <w:b/>
        </w:rPr>
        <w:t>Aufgabe 3.1.1</w:t>
      </w:r>
      <w:r>
        <w:rPr>
          <w:rFonts w:eastAsia="Times New Roman"/>
          <w:b/>
        </w:rPr>
        <w:t>)</w:t>
      </w:r>
    </w:p>
    <w:p w:rsidR="002220A9" w:rsidRDefault="002220A9" w:rsidP="002220A9">
      <w:pPr>
        <w:pStyle w:val="Labor-Text"/>
        <w:rPr>
          <w:rFonts w:eastAsia="Times New Roman"/>
        </w:rPr>
      </w:pPr>
    </w:p>
    <w:p w:rsidR="00AA4ACC" w:rsidRDefault="00D90785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Zum M</w:t>
      </w:r>
      <w:r w:rsidR="00AA4ACC">
        <w:rPr>
          <w:rFonts w:eastAsia="Times New Roman"/>
        </w:rPr>
        <w:t>essen von Längen steht euch ein Maßband zur Verfügung. Die Längen, bei denen ihr euch überlegen sollt ob sie gegeben  oder gesucht sind, sind im Bild gestrichelt markiert.</w:t>
      </w:r>
    </w:p>
    <w:p w:rsidR="0089677C" w:rsidRPr="009E54E5" w:rsidRDefault="009E54E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404784" cy="1807799"/>
            <wp:effectExtent l="0" t="0" r="0" b="0"/>
            <wp:docPr id="39" name="Grafik 38" descr="Aufg3FörsterdreieckHil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3FörsterdreieckHilf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28" cy="181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ACC" w:rsidRPr="002220A9" w:rsidRDefault="007A18DE" w:rsidP="002220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12 (</w:t>
      </w:r>
      <w:r w:rsidR="00AA4ACC" w:rsidRPr="002220A9">
        <w:rPr>
          <w:rFonts w:eastAsia="Times New Roman"/>
          <w:b/>
        </w:rPr>
        <w:t>Aufgabe 3.1.2</w:t>
      </w:r>
      <w:r>
        <w:rPr>
          <w:rFonts w:eastAsia="Times New Roman"/>
          <w:b/>
        </w:rPr>
        <w:t>)</w:t>
      </w:r>
    </w:p>
    <w:p w:rsidR="002220A9" w:rsidRDefault="002220A9" w:rsidP="002220A9">
      <w:pPr>
        <w:pStyle w:val="Labor-Text"/>
        <w:rPr>
          <w:rFonts w:eastAsia="Times New Roman"/>
        </w:rPr>
      </w:pPr>
    </w:p>
    <w:p w:rsidR="007E2FFC" w:rsidRDefault="007E2FFC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Die Libelle ist das rote Plastikstück mit dem enthaltenen Wasser. Wofür könnte es dienen?</w:t>
      </w:r>
    </w:p>
    <w:p w:rsidR="007E2FFC" w:rsidRDefault="007E2FFC" w:rsidP="002220A9">
      <w:pPr>
        <w:pStyle w:val="Labor-Text"/>
        <w:rPr>
          <w:rFonts w:eastAsia="Times New Roman"/>
        </w:rPr>
      </w:pPr>
    </w:p>
    <w:p w:rsidR="007E2FFC" w:rsidRDefault="007E2FFC" w:rsidP="002220A9">
      <w:pPr>
        <w:pStyle w:val="Labor-Text"/>
        <w:rPr>
          <w:rFonts w:eastAsia="Times New Roman"/>
        </w:rPr>
      </w:pPr>
    </w:p>
    <w:p w:rsidR="007E2FFC" w:rsidRDefault="007E2FFC" w:rsidP="002220A9">
      <w:pPr>
        <w:pStyle w:val="Labor-Text"/>
        <w:rPr>
          <w:rFonts w:eastAsia="Times New Roman"/>
        </w:rPr>
      </w:pPr>
    </w:p>
    <w:p w:rsidR="007E2FFC" w:rsidRDefault="007E2FFC" w:rsidP="002220A9">
      <w:pPr>
        <w:pStyle w:val="Labor-Text"/>
        <w:rPr>
          <w:rFonts w:eastAsia="Times New Roman"/>
        </w:rPr>
      </w:pPr>
    </w:p>
    <w:p w:rsidR="007E2FFC" w:rsidRDefault="007E2FFC" w:rsidP="002220A9">
      <w:pPr>
        <w:pStyle w:val="Labor-Text"/>
        <w:rPr>
          <w:rFonts w:eastAsia="Times New Roman"/>
        </w:rPr>
      </w:pPr>
    </w:p>
    <w:p w:rsidR="007E2FFC" w:rsidRDefault="007E2FFC" w:rsidP="002220A9">
      <w:pPr>
        <w:pStyle w:val="Labor-Text"/>
        <w:rPr>
          <w:rFonts w:eastAsia="Times New Roman"/>
        </w:rPr>
      </w:pPr>
    </w:p>
    <w:p w:rsidR="007E2FFC" w:rsidRDefault="007E2FFC" w:rsidP="002220A9">
      <w:pPr>
        <w:pStyle w:val="Labor-Text"/>
        <w:rPr>
          <w:rFonts w:eastAsia="Times New Roman"/>
        </w:rPr>
      </w:pPr>
    </w:p>
    <w:p w:rsidR="007E2FFC" w:rsidRDefault="007A18DE" w:rsidP="007A18DE">
      <w:pPr>
        <w:ind w:left="70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7E2FFC" w:rsidRPr="007E2FF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40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2220A9">
      <w:pPr>
        <w:pStyle w:val="Labor-Text"/>
        <w:rPr>
          <w:rFonts w:eastAsia="Times New Roman"/>
        </w:rPr>
      </w:pPr>
    </w:p>
    <w:p w:rsidR="00E97432" w:rsidRDefault="00E97432" w:rsidP="002220A9">
      <w:pPr>
        <w:pStyle w:val="Labor-Text"/>
        <w:rPr>
          <w:rFonts w:eastAsia="Times New Roman"/>
        </w:rPr>
      </w:pPr>
    </w:p>
    <w:p w:rsidR="00AA4ACC" w:rsidRDefault="00AA4ACC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Schaut euch das Bild noch einmal an. Wie wird das Försterdreieck gehalten?</w:t>
      </w:r>
      <w:r w:rsidR="007E2FFC">
        <w:rPr>
          <w:rFonts w:eastAsia="Times New Roman"/>
        </w:rPr>
        <w:t xml:space="preserve"> Und wozu könnte zur korrekten Haltung Libelle und Spiegel dienen?</w:t>
      </w:r>
    </w:p>
    <w:p w:rsidR="00AA4ACC" w:rsidRDefault="00AA4ACC" w:rsidP="002220A9">
      <w:pPr>
        <w:pStyle w:val="Labor-Text"/>
        <w:rPr>
          <w:rFonts w:eastAsia="Times New Roman"/>
        </w:rPr>
      </w:pPr>
    </w:p>
    <w:p w:rsidR="00AA4ACC" w:rsidRDefault="00AA4ACC" w:rsidP="002220A9">
      <w:pPr>
        <w:pStyle w:val="Labor-Text"/>
        <w:rPr>
          <w:rFonts w:eastAsia="Times New Roman"/>
        </w:rPr>
      </w:pPr>
    </w:p>
    <w:p w:rsidR="00AA4ACC" w:rsidRDefault="00AA4ACC" w:rsidP="002220A9">
      <w:pPr>
        <w:pStyle w:val="Labor-Text"/>
        <w:rPr>
          <w:rFonts w:eastAsia="Times New Roman"/>
        </w:rPr>
      </w:pPr>
    </w:p>
    <w:p w:rsidR="00AA4ACC" w:rsidRDefault="00AA4ACC" w:rsidP="002220A9">
      <w:pPr>
        <w:pStyle w:val="Labor-Text"/>
        <w:rPr>
          <w:rFonts w:eastAsia="Times New Roman"/>
        </w:rPr>
      </w:pPr>
    </w:p>
    <w:p w:rsidR="002220A9" w:rsidRDefault="002220A9" w:rsidP="002220A9">
      <w:pPr>
        <w:pStyle w:val="Labor-Text"/>
        <w:rPr>
          <w:rFonts w:eastAsia="Times New Roman"/>
        </w:rPr>
      </w:pPr>
    </w:p>
    <w:p w:rsidR="007A18DE" w:rsidRDefault="007A18DE" w:rsidP="002220A9">
      <w:pPr>
        <w:pStyle w:val="Labor-Text"/>
        <w:rPr>
          <w:rFonts w:eastAsia="Times New Roman"/>
        </w:rPr>
      </w:pPr>
    </w:p>
    <w:p w:rsidR="007A18DE" w:rsidRDefault="007A18DE" w:rsidP="002220A9">
      <w:pPr>
        <w:pStyle w:val="Labor-Text"/>
        <w:rPr>
          <w:rFonts w:eastAsia="Times New Roman"/>
        </w:rPr>
      </w:pPr>
    </w:p>
    <w:p w:rsidR="002220A9" w:rsidRDefault="002220A9" w:rsidP="002220A9">
      <w:pPr>
        <w:pStyle w:val="Labor-Text"/>
        <w:rPr>
          <w:rFonts w:eastAsia="Times New Roman"/>
        </w:rPr>
      </w:pPr>
    </w:p>
    <w:p w:rsidR="00AA4ACC" w:rsidRDefault="007A18DE" w:rsidP="002220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12 (</w:t>
      </w:r>
      <w:r w:rsidR="00AA4ACC" w:rsidRPr="00AA4ACC">
        <w:rPr>
          <w:rFonts w:eastAsia="Times New Roman"/>
          <w:b/>
        </w:rPr>
        <w:t>Aufgabe 3.2</w:t>
      </w:r>
      <w:r>
        <w:rPr>
          <w:rFonts w:eastAsia="Times New Roman"/>
          <w:b/>
        </w:rPr>
        <w:t>)</w:t>
      </w:r>
    </w:p>
    <w:p w:rsidR="002220A9" w:rsidRDefault="002220A9" w:rsidP="002220A9">
      <w:pPr>
        <w:pStyle w:val="Labor-Text"/>
        <w:rPr>
          <w:rFonts w:eastAsia="Times New Roman"/>
          <w:b/>
        </w:rPr>
      </w:pPr>
    </w:p>
    <w:p w:rsidR="00AA4ACC" w:rsidRDefault="00AA4ACC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Aus Aufgabe 3.1.2 wisst ihr schon, wozu Spiegel und Dosenlibelle dienen. Überlegt nun noch wozu das silberne Rohr dient</w:t>
      </w:r>
      <w:r w:rsidR="004F3D49">
        <w:rPr>
          <w:rFonts w:eastAsia="Times New Roman"/>
        </w:rPr>
        <w:t xml:space="preserve"> und was der Pfeil auf der Skizze in Teilaufgabe 3.1.1 </w:t>
      </w:r>
      <w:r>
        <w:rPr>
          <w:rFonts w:eastAsia="Times New Roman"/>
        </w:rPr>
        <w:t>zu bedeuten hat.</w:t>
      </w:r>
    </w:p>
    <w:p w:rsidR="007A18DE" w:rsidRDefault="007A18DE" w:rsidP="007A18DE">
      <w:pPr>
        <w:pStyle w:val="Labor-Text"/>
        <w:rPr>
          <w:rFonts w:eastAsia="Times New Roman"/>
        </w:rPr>
      </w:pPr>
    </w:p>
    <w:p w:rsidR="007A18DE" w:rsidRDefault="007A18DE" w:rsidP="007A18DE">
      <w:pPr>
        <w:pStyle w:val="Labor-Text"/>
        <w:rPr>
          <w:rFonts w:eastAsia="Times New Roman"/>
        </w:rPr>
      </w:pPr>
    </w:p>
    <w:p w:rsidR="007A18DE" w:rsidRDefault="007A18DE" w:rsidP="007A18DE">
      <w:pPr>
        <w:pStyle w:val="Labor-Text"/>
        <w:rPr>
          <w:rFonts w:eastAsia="Times New Roman"/>
        </w:rPr>
      </w:pPr>
    </w:p>
    <w:p w:rsidR="007A18DE" w:rsidRDefault="007A18DE" w:rsidP="007A18DE">
      <w:pPr>
        <w:pStyle w:val="Labor-Text"/>
        <w:rPr>
          <w:rFonts w:eastAsia="Times New Roman"/>
        </w:rPr>
      </w:pPr>
    </w:p>
    <w:p w:rsidR="00AA4ACC" w:rsidRDefault="007A18DE" w:rsidP="007A18DE">
      <w:pPr>
        <w:pStyle w:val="Labor-Text"/>
        <w:ind w:left="1416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7E2FFC" w:rsidRPr="007E2FFC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41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2220A9">
      <w:pPr>
        <w:pStyle w:val="Labor-Text"/>
        <w:rPr>
          <w:rFonts w:eastAsia="Times New Roman"/>
        </w:rPr>
      </w:pPr>
    </w:p>
    <w:p w:rsidR="00E97432" w:rsidRDefault="00E97432" w:rsidP="002220A9">
      <w:pPr>
        <w:pStyle w:val="Labor-Text"/>
        <w:rPr>
          <w:rFonts w:eastAsia="Times New Roman"/>
        </w:rPr>
      </w:pPr>
    </w:p>
    <w:p w:rsidR="0089677C" w:rsidRDefault="007E2FFC" w:rsidP="002220A9">
      <w:pPr>
        <w:pStyle w:val="Labor-Text"/>
        <w:rPr>
          <w:rFonts w:eastAsia="Times New Roman"/>
        </w:rPr>
      </w:pPr>
      <w:r>
        <w:rPr>
          <w:rFonts w:eastAsia="Times New Roman"/>
        </w:rPr>
        <w:t>Durch das silberne Rohr wird die Baumspitze anvisiert. Dabei muss das Försterdreieck horizontal zur Erdoberfläche gehalten werden. Wie wird dies erreicht?</w:t>
      </w:r>
    </w:p>
    <w:p w:rsidR="007E2FFC" w:rsidRDefault="007E2FFC" w:rsidP="002220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2220A9" w:rsidRDefault="002220A9" w:rsidP="002220A9">
      <w:pPr>
        <w:pStyle w:val="Labor-Text"/>
        <w:rPr>
          <w:rFonts w:eastAsia="Times New Roman"/>
          <w:b/>
        </w:rPr>
      </w:pPr>
    </w:p>
    <w:p w:rsidR="007E2FFC" w:rsidRDefault="007E2FFC" w:rsidP="002220A9">
      <w:pPr>
        <w:pStyle w:val="Labor-Text"/>
        <w:rPr>
          <w:rFonts w:eastAsia="Times New Roman"/>
          <w:b/>
        </w:rPr>
      </w:pPr>
    </w:p>
    <w:p w:rsidR="007E2FFC" w:rsidRDefault="007E2FFC" w:rsidP="002220A9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89677C" w:rsidRDefault="007A18DE" w:rsidP="007A18DE">
      <w:pPr>
        <w:pStyle w:val="Labor-Text"/>
        <w:ind w:left="1416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7E2FFC" w:rsidRPr="007E2FFC">
        <w:rPr>
          <w:rFonts w:eastAsia="Times New Roman"/>
          <w:b/>
          <w:noProof/>
        </w:rPr>
        <w:drawing>
          <wp:inline distT="0" distB="0" distL="0" distR="0">
            <wp:extent cx="323850" cy="323850"/>
            <wp:effectExtent l="0" t="0" r="0" b="0"/>
            <wp:docPr id="46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77C">
        <w:rPr>
          <w:rFonts w:eastAsia="Times New Roman"/>
          <w:b/>
        </w:rPr>
        <w:br w:type="page"/>
      </w:r>
    </w:p>
    <w:p w:rsidR="00E97432" w:rsidRDefault="00E97432" w:rsidP="00C20359">
      <w:pPr>
        <w:pStyle w:val="Labor-Text"/>
        <w:rPr>
          <w:rFonts w:eastAsia="Times New Roman"/>
        </w:rPr>
      </w:pPr>
    </w:p>
    <w:p w:rsidR="00E97432" w:rsidRDefault="00E97432" w:rsidP="00C20359">
      <w:pPr>
        <w:pStyle w:val="Labor-Text"/>
        <w:rPr>
          <w:rFonts w:eastAsia="Times New Roman"/>
        </w:rPr>
      </w:pPr>
    </w:p>
    <w:p w:rsidR="007E2FFC" w:rsidRDefault="007E2FFC" w:rsidP="00C20359">
      <w:pPr>
        <w:pStyle w:val="Labor-Text"/>
        <w:rPr>
          <w:rFonts w:eastAsia="Times New Roman"/>
          <w:b/>
        </w:rPr>
      </w:pPr>
      <w:r>
        <w:rPr>
          <w:rFonts w:eastAsia="Times New Roman"/>
        </w:rPr>
        <w:t>Der Pfeil im Bild zeigt an, dass sich die Person zum Baum hin oder vom Baum weg bewegen muss um die richtige Position zu finden.</w:t>
      </w:r>
    </w:p>
    <w:p w:rsidR="007E2FFC" w:rsidRDefault="007E2FFC" w:rsidP="00C20359">
      <w:pPr>
        <w:pStyle w:val="Labor-Text"/>
        <w:rPr>
          <w:rFonts w:eastAsia="Times New Roman"/>
          <w:b/>
        </w:rPr>
      </w:pPr>
    </w:p>
    <w:p w:rsidR="007E2FFC" w:rsidRDefault="007E2FFC" w:rsidP="00C20359">
      <w:pPr>
        <w:pStyle w:val="Labor-Text"/>
        <w:rPr>
          <w:rFonts w:eastAsia="Times New Roman"/>
          <w:b/>
        </w:rPr>
      </w:pPr>
    </w:p>
    <w:p w:rsidR="007E2FFC" w:rsidRDefault="007E2FFC" w:rsidP="00C20359">
      <w:pPr>
        <w:pStyle w:val="Labor-Text"/>
        <w:rPr>
          <w:rFonts w:eastAsia="Times New Roman"/>
          <w:b/>
        </w:rPr>
      </w:pPr>
    </w:p>
    <w:p w:rsidR="007E2FFC" w:rsidRDefault="007E2FFC" w:rsidP="00C20359">
      <w:pPr>
        <w:pStyle w:val="Labor-Text"/>
        <w:rPr>
          <w:rFonts w:eastAsia="Times New Roman"/>
          <w:b/>
        </w:rPr>
      </w:pPr>
    </w:p>
    <w:p w:rsidR="007A18DE" w:rsidRDefault="007A18DE" w:rsidP="00C20359">
      <w:pPr>
        <w:pStyle w:val="Labor-Text"/>
        <w:rPr>
          <w:rFonts w:eastAsia="Times New Roman"/>
          <w:b/>
        </w:rPr>
      </w:pPr>
    </w:p>
    <w:p w:rsidR="007A18DE" w:rsidRDefault="007A18DE" w:rsidP="00C20359">
      <w:pPr>
        <w:pStyle w:val="Labor-Text"/>
        <w:rPr>
          <w:rFonts w:eastAsia="Times New Roman"/>
          <w:b/>
        </w:rPr>
      </w:pPr>
    </w:p>
    <w:p w:rsidR="007E2FFC" w:rsidRDefault="007E2FFC" w:rsidP="00C20359">
      <w:pPr>
        <w:pStyle w:val="Labor-Text"/>
        <w:rPr>
          <w:rFonts w:eastAsia="Times New Roman"/>
          <w:b/>
        </w:rPr>
      </w:pPr>
    </w:p>
    <w:p w:rsidR="007E2FFC" w:rsidRDefault="007E2FFC" w:rsidP="00C20359">
      <w:pPr>
        <w:pStyle w:val="Labor-Text"/>
        <w:rPr>
          <w:rFonts w:eastAsia="Times New Roman"/>
          <w:b/>
        </w:rPr>
      </w:pPr>
    </w:p>
    <w:p w:rsidR="00AA4ACC" w:rsidRDefault="007A18DE" w:rsidP="00C2035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12 (</w:t>
      </w:r>
      <w:r w:rsidR="00FB57A9">
        <w:rPr>
          <w:rFonts w:eastAsia="Times New Roman"/>
          <w:b/>
        </w:rPr>
        <w:t>Aufgabe 3.3</w:t>
      </w:r>
      <w:r>
        <w:rPr>
          <w:rFonts w:eastAsia="Times New Roman"/>
          <w:b/>
        </w:rPr>
        <w:t>)</w:t>
      </w:r>
    </w:p>
    <w:p w:rsidR="00C20359" w:rsidRDefault="00C20359" w:rsidP="00C20359">
      <w:pPr>
        <w:pStyle w:val="Labor-Text"/>
        <w:rPr>
          <w:rFonts w:eastAsia="Times New Roman"/>
          <w:b/>
        </w:rPr>
      </w:pPr>
    </w:p>
    <w:p w:rsidR="00AA4ACC" w:rsidRDefault="00FB57A9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 xml:space="preserve">Ihr benötigt einen der beiden Strahlensätze. Welchen? Schaut in Aufgabe 1 und 2 noch einmal nach wie die beiden heißen und welcher der Richtige ist.   </w:t>
      </w:r>
    </w:p>
    <w:p w:rsidR="00FB57A9" w:rsidRDefault="00FB57A9" w:rsidP="00C20359">
      <w:pPr>
        <w:pStyle w:val="Labor-Text"/>
        <w:rPr>
          <w:rFonts w:eastAsia="Times New Roman"/>
        </w:rPr>
      </w:pPr>
    </w:p>
    <w:p w:rsidR="00FB57A9" w:rsidRDefault="00FB57A9" w:rsidP="00C20359">
      <w:pPr>
        <w:pStyle w:val="Labor-Text"/>
        <w:rPr>
          <w:rFonts w:eastAsia="Times New Roman"/>
        </w:rPr>
      </w:pPr>
    </w:p>
    <w:p w:rsidR="00FB57A9" w:rsidRDefault="00FB57A9" w:rsidP="00C20359">
      <w:pPr>
        <w:pStyle w:val="Labor-Text"/>
        <w:rPr>
          <w:rFonts w:eastAsia="Times New Roman"/>
        </w:rPr>
      </w:pPr>
    </w:p>
    <w:p w:rsidR="00FB57A9" w:rsidRDefault="00FB57A9" w:rsidP="00C20359">
      <w:pPr>
        <w:pStyle w:val="Labor-Text"/>
        <w:rPr>
          <w:rFonts w:eastAsia="Times New Roman"/>
        </w:rPr>
      </w:pPr>
    </w:p>
    <w:p w:rsidR="00854780" w:rsidRDefault="00FB57A9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54780">
        <w:rPr>
          <w:rFonts w:eastAsia="Times New Roman"/>
        </w:rPr>
        <w:t xml:space="preserve"> </w:t>
      </w:r>
    </w:p>
    <w:p w:rsidR="00FB57A9" w:rsidRDefault="007A18DE" w:rsidP="007A18DE">
      <w:pPr>
        <w:pStyle w:val="Labor-Text"/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FB57A9" w:rsidRPr="00FB57A9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22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09" w:rsidRDefault="007E2FFC" w:rsidP="00FB57A9">
      <w:pPr>
        <w:rPr>
          <w:rFonts w:ascii="Arial" w:eastAsia="Times New Roman" w:hAnsi="Arial" w:cs="Arial"/>
          <w:sz w:val="24"/>
          <w:szCs w:val="24"/>
        </w:rPr>
      </w:pPr>
      <w:r w:rsidRPr="007E2FFC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2777443" cy="2400300"/>
            <wp:effectExtent l="0" t="0" r="0" b="0"/>
            <wp:docPr id="47" name="Grafik 43" descr="Aufg3 FörsterdreieckHilfe2.g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3 FörsterdreieckHilfe2.ggb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152" cy="240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7A9" w:rsidRDefault="00FB57A9" w:rsidP="00FB57A9">
      <w:pPr>
        <w:rPr>
          <w:rFonts w:ascii="Arial" w:eastAsia="Times New Roman" w:hAnsi="Arial" w:cs="Arial"/>
          <w:sz w:val="24"/>
          <w:szCs w:val="24"/>
        </w:rPr>
      </w:pPr>
    </w:p>
    <w:p w:rsidR="00FB57A9" w:rsidRDefault="00FB57A9" w:rsidP="00FB57A9">
      <w:pPr>
        <w:rPr>
          <w:rFonts w:ascii="Arial" w:eastAsia="Times New Roman" w:hAnsi="Arial" w:cs="Arial"/>
          <w:sz w:val="24"/>
          <w:szCs w:val="24"/>
        </w:rPr>
      </w:pPr>
    </w:p>
    <w:p w:rsidR="00FB57A9" w:rsidRDefault="007A18DE" w:rsidP="007A18DE">
      <w:pPr>
        <w:ind w:left="70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7E2FFC" w:rsidRPr="007E2FF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48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C20359">
      <w:pPr>
        <w:pStyle w:val="Labor-Text"/>
        <w:rPr>
          <w:rFonts w:eastAsia="Times New Roman"/>
        </w:rPr>
      </w:pPr>
    </w:p>
    <w:p w:rsidR="00E97432" w:rsidRDefault="00E97432" w:rsidP="00C20359">
      <w:pPr>
        <w:pStyle w:val="Labor-Text"/>
        <w:rPr>
          <w:rFonts w:eastAsia="Times New Roman"/>
        </w:rPr>
      </w:pPr>
    </w:p>
    <w:p w:rsidR="007E2FFC" w:rsidRDefault="00020E3E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Die Augenhöhe muss bei der Formel dazu addiert werden um die Höhe des Baumes zu ermitteln.</w:t>
      </w:r>
    </w:p>
    <w:p w:rsidR="007E2FFC" w:rsidRDefault="007E2FFC" w:rsidP="00C20359">
      <w:pPr>
        <w:pStyle w:val="Labor-Text"/>
        <w:rPr>
          <w:rFonts w:eastAsia="Times New Roman"/>
        </w:rPr>
      </w:pPr>
    </w:p>
    <w:p w:rsidR="00926509" w:rsidRDefault="00926509" w:rsidP="00C20359">
      <w:pPr>
        <w:pStyle w:val="Labor-Text"/>
        <w:rPr>
          <w:rFonts w:eastAsia="Times New Roman"/>
          <w:b/>
        </w:rPr>
      </w:pPr>
    </w:p>
    <w:p w:rsidR="00C20359" w:rsidRDefault="00C20359" w:rsidP="00C20359">
      <w:pPr>
        <w:pStyle w:val="Labor-Text"/>
        <w:rPr>
          <w:rFonts w:eastAsia="Times New Roman"/>
          <w:b/>
        </w:rPr>
      </w:pPr>
    </w:p>
    <w:p w:rsidR="007A18DE" w:rsidRDefault="007A18DE" w:rsidP="00C20359">
      <w:pPr>
        <w:pStyle w:val="Labor-Text"/>
        <w:rPr>
          <w:rFonts w:eastAsia="Times New Roman"/>
          <w:b/>
        </w:rPr>
      </w:pPr>
    </w:p>
    <w:p w:rsidR="007A18DE" w:rsidRDefault="007A18DE" w:rsidP="00C20359">
      <w:pPr>
        <w:pStyle w:val="Labor-Text"/>
        <w:rPr>
          <w:rFonts w:eastAsia="Times New Roman"/>
          <w:b/>
        </w:rPr>
      </w:pPr>
    </w:p>
    <w:p w:rsidR="00C20359" w:rsidRDefault="00C20359" w:rsidP="00C20359">
      <w:pPr>
        <w:pStyle w:val="Labor-Text"/>
        <w:rPr>
          <w:rFonts w:eastAsia="Times New Roman"/>
          <w:b/>
        </w:rPr>
      </w:pPr>
    </w:p>
    <w:p w:rsidR="00020E3E" w:rsidRDefault="00020E3E" w:rsidP="00C20359">
      <w:pPr>
        <w:pStyle w:val="Labor-Text"/>
        <w:rPr>
          <w:rFonts w:eastAsia="Times New Roman"/>
          <w:b/>
        </w:rPr>
      </w:pPr>
    </w:p>
    <w:p w:rsidR="00020E3E" w:rsidRDefault="00020E3E" w:rsidP="00C20359">
      <w:pPr>
        <w:pStyle w:val="Labor-Text"/>
        <w:rPr>
          <w:rFonts w:eastAsia="Times New Roman"/>
          <w:b/>
        </w:rPr>
      </w:pPr>
    </w:p>
    <w:p w:rsidR="00020E3E" w:rsidRDefault="00020E3E" w:rsidP="00C20359">
      <w:pPr>
        <w:pStyle w:val="Labor-Text"/>
        <w:rPr>
          <w:rFonts w:eastAsia="Times New Roman"/>
          <w:b/>
        </w:rPr>
      </w:pPr>
    </w:p>
    <w:p w:rsidR="005A13B1" w:rsidRDefault="007A18DE" w:rsidP="00C2035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12 (</w:t>
      </w:r>
      <w:r w:rsidR="005A13B1">
        <w:rPr>
          <w:rFonts w:eastAsia="Times New Roman"/>
          <w:b/>
        </w:rPr>
        <w:t>Aufgabe 3.4</w:t>
      </w:r>
      <w:r w:rsidR="004F3D49">
        <w:rPr>
          <w:rFonts w:eastAsia="Times New Roman"/>
          <w:b/>
        </w:rPr>
        <w:t>.2</w:t>
      </w:r>
      <w:r>
        <w:rPr>
          <w:rFonts w:eastAsia="Times New Roman"/>
          <w:b/>
        </w:rPr>
        <w:t>, Experiment 3)</w:t>
      </w:r>
    </w:p>
    <w:p w:rsidR="00C20359" w:rsidRPr="00926509" w:rsidRDefault="00C20359" w:rsidP="00C20359">
      <w:pPr>
        <w:pStyle w:val="Labor-Text"/>
        <w:rPr>
          <w:rFonts w:eastAsia="Times New Roman"/>
          <w:b/>
        </w:rPr>
      </w:pPr>
    </w:p>
    <w:p w:rsidR="005A13B1" w:rsidRDefault="005A13B1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Wenn euch die Vorgehensweise noch unklar ist, schaut euch nochmal an wie ein Försterdreieck funktioniert und wi</w:t>
      </w:r>
      <w:r w:rsidR="00F820B3">
        <w:rPr>
          <w:rFonts w:eastAsia="Times New Roman"/>
        </w:rPr>
        <w:t>e man dann die Höhe des Baumes</w:t>
      </w:r>
      <w:r>
        <w:rPr>
          <w:rFonts w:eastAsia="Times New Roman"/>
        </w:rPr>
        <w:t xml:space="preserve"> berechnet (Aufgabe 3.1 – 3.3)</w:t>
      </w:r>
    </w:p>
    <w:p w:rsidR="004F3D49" w:rsidRDefault="004F3D49" w:rsidP="00C20359">
      <w:pPr>
        <w:pStyle w:val="Labor-Text"/>
        <w:rPr>
          <w:rFonts w:eastAsia="Times New Roman"/>
        </w:rPr>
      </w:pPr>
    </w:p>
    <w:p w:rsidR="004F3D49" w:rsidRDefault="004F3D49" w:rsidP="00C20359">
      <w:pPr>
        <w:pStyle w:val="Labor-Text"/>
        <w:rPr>
          <w:rFonts w:eastAsia="Times New Roman"/>
        </w:rPr>
      </w:pPr>
    </w:p>
    <w:p w:rsidR="00C20359" w:rsidRDefault="00C20359" w:rsidP="00C20359">
      <w:pPr>
        <w:pStyle w:val="Labor-Text"/>
        <w:rPr>
          <w:rFonts w:eastAsia="Times New Roman"/>
        </w:rPr>
      </w:pPr>
    </w:p>
    <w:p w:rsidR="004F3D49" w:rsidRDefault="004F3D49" w:rsidP="00C20359">
      <w:pPr>
        <w:pStyle w:val="Labor-Text"/>
        <w:rPr>
          <w:rFonts w:eastAsia="Times New Roman"/>
        </w:rPr>
      </w:pPr>
    </w:p>
    <w:p w:rsidR="00854780" w:rsidRDefault="00854780" w:rsidP="00C20359">
      <w:pPr>
        <w:pStyle w:val="Labor-Text"/>
        <w:rPr>
          <w:rFonts w:eastAsia="Times New Roman"/>
        </w:rPr>
      </w:pPr>
    </w:p>
    <w:p w:rsidR="00926509" w:rsidRDefault="007A18DE" w:rsidP="007A18DE">
      <w:pPr>
        <w:pStyle w:val="Labor-Text"/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4F3D49" w:rsidRPr="004F3D49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43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C20359">
      <w:pPr>
        <w:pStyle w:val="Labor-Text"/>
        <w:rPr>
          <w:rFonts w:eastAsia="Times New Roman"/>
        </w:rPr>
      </w:pPr>
    </w:p>
    <w:p w:rsidR="00E97432" w:rsidRDefault="00E97432" w:rsidP="00C20359">
      <w:pPr>
        <w:pStyle w:val="Labor-Text"/>
        <w:rPr>
          <w:rFonts w:eastAsia="Times New Roman"/>
        </w:rPr>
      </w:pPr>
    </w:p>
    <w:p w:rsidR="005A13B1" w:rsidRPr="0038182A" w:rsidRDefault="00C20359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Die</w:t>
      </w:r>
      <w:r w:rsidR="00020E3E">
        <w:rPr>
          <w:rFonts w:eastAsia="Times New Roman"/>
        </w:rPr>
        <w:t xml:space="preserve"> beiden Schenkel des Försterdreiecks  haben eine Länge von 25 cm.</w:t>
      </w: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7A18DE" w:rsidRDefault="007A18DE" w:rsidP="007A18DE">
      <w:pPr>
        <w:pStyle w:val="Labor-Text"/>
        <w:rPr>
          <w:rFonts w:eastAsia="Times New Roman"/>
          <w:b/>
        </w:rPr>
      </w:pPr>
    </w:p>
    <w:p w:rsidR="00020E3E" w:rsidRDefault="007A18DE" w:rsidP="007A18DE">
      <w:pPr>
        <w:pStyle w:val="Labor-Text"/>
        <w:ind w:left="708" w:firstLine="708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020E3E" w:rsidRPr="00020E3E">
        <w:rPr>
          <w:rFonts w:eastAsia="Times New Roman"/>
          <w:b/>
          <w:noProof/>
        </w:rPr>
        <w:drawing>
          <wp:inline distT="0" distB="0" distL="0" distR="0">
            <wp:extent cx="323850" cy="323850"/>
            <wp:effectExtent l="0" t="0" r="0" b="0"/>
            <wp:docPr id="49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C20359">
      <w:pPr>
        <w:pStyle w:val="Labor-Text"/>
        <w:rPr>
          <w:rFonts w:eastAsia="Times New Roman"/>
        </w:rPr>
      </w:pPr>
    </w:p>
    <w:p w:rsidR="00E97432" w:rsidRDefault="00E97432" w:rsidP="00C20359">
      <w:pPr>
        <w:pStyle w:val="Labor-Text"/>
        <w:rPr>
          <w:rFonts w:eastAsia="Times New Roman"/>
        </w:rPr>
      </w:pPr>
    </w:p>
    <w:p w:rsidR="00020E3E" w:rsidRPr="00020E3E" w:rsidRDefault="00020E3E" w:rsidP="00C20359">
      <w:pPr>
        <w:pStyle w:val="Labor-Text"/>
        <w:rPr>
          <w:rFonts w:eastAsia="Times New Roman"/>
        </w:rPr>
      </w:pPr>
      <w:r w:rsidRPr="00020E3E">
        <w:rPr>
          <w:rFonts w:eastAsia="Times New Roman"/>
        </w:rPr>
        <w:t>Rechnet alle Längen in die gleiche Einheit um (entweder cm oder m)</w:t>
      </w:r>
      <w:r>
        <w:rPr>
          <w:rFonts w:eastAsia="Times New Roman"/>
        </w:rPr>
        <w:t>.</w:t>
      </w:r>
    </w:p>
    <w:p w:rsidR="00020E3E" w:rsidRDefault="00020E3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020E3E" w:rsidRDefault="00020E3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020E3E" w:rsidRDefault="00020E3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020E3E" w:rsidRDefault="00020E3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020E3E" w:rsidRDefault="00020E3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7A18DE" w:rsidRDefault="007A18D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7A18DE" w:rsidRDefault="007A18D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020E3E" w:rsidRDefault="00020E3E" w:rsidP="00FB57A9">
      <w:pPr>
        <w:rPr>
          <w:rFonts w:ascii="Arial" w:eastAsia="Times New Roman" w:hAnsi="Arial" w:cs="Arial"/>
          <w:b/>
          <w:sz w:val="24"/>
          <w:szCs w:val="24"/>
        </w:rPr>
      </w:pPr>
    </w:p>
    <w:p w:rsidR="00FB57A9" w:rsidRPr="00C20359" w:rsidRDefault="007A18DE" w:rsidP="00C2035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14 (</w:t>
      </w:r>
      <w:r w:rsidR="00FB57A9" w:rsidRPr="00C20359">
        <w:rPr>
          <w:rFonts w:eastAsia="Times New Roman"/>
          <w:b/>
        </w:rPr>
        <w:t>Aufgabe 3.5</w:t>
      </w:r>
      <w:r>
        <w:rPr>
          <w:rFonts w:eastAsia="Times New Roman"/>
          <w:b/>
        </w:rPr>
        <w:t>, Experiment 3)</w:t>
      </w:r>
    </w:p>
    <w:p w:rsidR="00C20359" w:rsidRDefault="00C20359" w:rsidP="00C20359">
      <w:pPr>
        <w:pStyle w:val="Labor-Text"/>
        <w:rPr>
          <w:rFonts w:eastAsia="Times New Roman"/>
        </w:rPr>
      </w:pPr>
    </w:p>
    <w:p w:rsidR="00FB57A9" w:rsidRPr="00FB57A9" w:rsidRDefault="0038182A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 xml:space="preserve">Die Strecken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Z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</m:e>
        </m:acc>
      </m:oMath>
      <w:r>
        <w:rPr>
          <w:rFonts w:eastAsia="Times New Roman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</m:e>
        </m:acc>
      </m:oMath>
      <w:r>
        <w:rPr>
          <w:rFonts w:eastAsia="Times New Roman"/>
        </w:rPr>
        <w:t xml:space="preserve"> sind also gleich lang. </w:t>
      </w:r>
    </w:p>
    <w:p w:rsidR="00FB57A9" w:rsidRDefault="00FB57A9" w:rsidP="00C20359">
      <w:pPr>
        <w:pStyle w:val="Labor-Text"/>
        <w:rPr>
          <w:rFonts w:eastAsia="Times New Roman"/>
        </w:rPr>
      </w:pPr>
    </w:p>
    <w:p w:rsidR="00FB57A9" w:rsidRDefault="00FB57A9" w:rsidP="00C20359">
      <w:pPr>
        <w:pStyle w:val="Labor-Text"/>
        <w:rPr>
          <w:rFonts w:eastAsia="Times New Roman"/>
        </w:rPr>
      </w:pPr>
    </w:p>
    <w:p w:rsidR="00FB57A9" w:rsidRPr="00FB57A9" w:rsidRDefault="00FB57A9" w:rsidP="00C20359">
      <w:pPr>
        <w:pStyle w:val="Labor-Text"/>
        <w:rPr>
          <w:rFonts w:eastAsia="Times New Roman"/>
        </w:rPr>
      </w:pPr>
    </w:p>
    <w:p w:rsidR="00FB57A9" w:rsidRPr="00AA4ACC" w:rsidRDefault="00FB57A9" w:rsidP="00C20359">
      <w:pPr>
        <w:pStyle w:val="Labor-Text"/>
        <w:rPr>
          <w:rFonts w:eastAsia="Times New Roman"/>
        </w:rPr>
      </w:pPr>
    </w:p>
    <w:p w:rsidR="00AA4ACC" w:rsidRDefault="00AA4ACC" w:rsidP="00C20359">
      <w:pPr>
        <w:pStyle w:val="Labor-Text"/>
        <w:rPr>
          <w:rFonts w:eastAsia="Times New Roman"/>
        </w:rPr>
      </w:pPr>
    </w:p>
    <w:p w:rsidR="00926509" w:rsidRDefault="00926509" w:rsidP="00C20359">
      <w:pPr>
        <w:pStyle w:val="Labor-Text"/>
        <w:rPr>
          <w:rFonts w:eastAsia="Times New Roman"/>
        </w:rPr>
      </w:pPr>
    </w:p>
    <w:p w:rsidR="005A13B1" w:rsidRDefault="005A13B1" w:rsidP="00C20359">
      <w:pPr>
        <w:pStyle w:val="Labor-Text"/>
        <w:rPr>
          <w:rFonts w:eastAsia="Times New Roman"/>
        </w:rPr>
      </w:pPr>
    </w:p>
    <w:p w:rsidR="00926509" w:rsidRDefault="007A18DE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r w:rsidR="00854780">
        <w:rPr>
          <w:rFonts w:eastAsia="Times New Roman"/>
        </w:rPr>
        <w:t xml:space="preserve"> </w:t>
      </w:r>
      <w:r w:rsidR="0038182A" w:rsidRPr="0038182A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45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509">
        <w:rPr>
          <w:rFonts w:eastAsia="Times New Roman"/>
        </w:rPr>
        <w:br w:type="page"/>
      </w:r>
    </w:p>
    <w:p w:rsidR="00E97432" w:rsidRDefault="00E97432" w:rsidP="00C20359">
      <w:pPr>
        <w:pStyle w:val="Labor-Text"/>
        <w:rPr>
          <w:rFonts w:eastAsia="Times New Roman"/>
        </w:rPr>
      </w:pPr>
    </w:p>
    <w:p w:rsidR="00E97432" w:rsidRDefault="00E97432" w:rsidP="00C20359">
      <w:pPr>
        <w:pStyle w:val="Labor-Text"/>
        <w:rPr>
          <w:rFonts w:eastAsia="Times New Roman"/>
        </w:rPr>
      </w:pPr>
    </w:p>
    <w:p w:rsidR="0038182A" w:rsidRDefault="0038182A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 xml:space="preserve">Wenn ihr in der Gleichung des 2. Strahlensatzes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Z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</m:e>
        </m:acc>
      </m:oMath>
      <w:r>
        <w:rPr>
          <w:rFonts w:eastAsia="Times New Roman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</m:e>
        </m:acc>
      </m:oMath>
      <w:r w:rsidR="00483E66">
        <w:rPr>
          <w:rFonts w:eastAsia="Times New Roman"/>
        </w:rPr>
        <w:t xml:space="preserve"> gleichsetzt, so erhaltet ihr folgende Gleichung:</w:t>
      </w:r>
    </w:p>
    <w:p w:rsidR="0038182A" w:rsidRPr="00DF6D3E" w:rsidRDefault="00DA1116" w:rsidP="0038182A">
      <w:pPr>
        <w:pStyle w:val="Listenabsatz1"/>
        <w:spacing w:after="0"/>
        <w:rPr>
          <w:rFonts w:ascii="Arial" w:hAnsi="Arial" w:cs="Arial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eastAsiaTheme="minorEastAsia" w:hAnsi="Arial" w:cs="Arial"/>
                            <w:b/>
                            <w:i/>
                            <w:kern w:val="0"/>
                            <w:sz w:val="32"/>
                            <w:szCs w:val="32"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  <m:r>
          <w:rPr>
            <w:rFonts w:ascii="Cambria Math" w:hAnsi="Arial" w:cs="Arial"/>
            <w:sz w:val="32"/>
            <w:szCs w:val="32"/>
          </w:rPr>
          <m:t xml:space="preserve"> </m:t>
        </m:r>
      </m:oMath>
      <w:r w:rsidR="0038182A" w:rsidRPr="00DF6D3E">
        <w:rPr>
          <w:rFonts w:ascii="Arial" w:eastAsia="Times New Roman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2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Arial" w:cs="Arial"/>
                        <w:b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Arial" w:cs="Arial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Arial" w:cs="Arial"/>
                        <w:b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Arial" w:cs="Arial"/>
                        <w:sz w:val="32"/>
                        <w:szCs w:val="32"/>
                      </w:rPr>
                      <m:t>1</m:t>
                    </m:r>
                  </m:sub>
                </m:sSub>
              </m:e>
            </m:acc>
          </m:den>
        </m:f>
      </m:oMath>
      <w:r w:rsidR="00483E66">
        <w:rPr>
          <w:rFonts w:ascii="Arial" w:eastAsia="Times New Roman" w:hAnsi="Arial" w:cs="Arial"/>
          <w:sz w:val="32"/>
          <w:szCs w:val="32"/>
        </w:rPr>
        <w:tab/>
        <w:t>=&gt;</w:t>
      </w:r>
    </w:p>
    <w:p w:rsidR="0038182A" w:rsidRDefault="0038182A" w:rsidP="00073666">
      <w:pPr>
        <w:rPr>
          <w:rFonts w:ascii="Arial" w:eastAsia="Times New Roman" w:hAnsi="Arial" w:cs="Arial"/>
          <w:sz w:val="24"/>
          <w:szCs w:val="24"/>
        </w:rPr>
      </w:pPr>
    </w:p>
    <w:p w:rsidR="00483E66" w:rsidRPr="00532F05" w:rsidRDefault="00DA1116" w:rsidP="00483E66">
      <w:pPr>
        <w:pStyle w:val="Listenabsatz1"/>
        <w:spacing w:after="0"/>
        <w:rPr>
          <w:rFonts w:ascii="Arial" w:eastAsia="Times New Roman" w:hAnsi="Arial" w:cs="Arial"/>
          <w:kern w:val="0"/>
          <w:sz w:val="24"/>
          <w:szCs w:val="24"/>
          <w:lang w:val="en-US" w:eastAsia="de-DE"/>
        </w:rPr>
      </w:pPr>
      <m:oMath>
        <m:acc>
          <m:accPr>
            <m:chr m:val="̅"/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eastAsiaTheme="minorEastAsia" w:hAnsi="Arial" w:cs="Arial"/>
                            <w:b/>
                            <w:i/>
                            <w:kern w:val="0"/>
                            <w:sz w:val="32"/>
                            <w:szCs w:val="32"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den>
            </m:f>
          </m:e>
        </m:acc>
        <m:r>
          <w:rPr>
            <w:rFonts w:ascii="Cambria Math" w:hAnsi="Arial" w:cs="Arial"/>
            <w:sz w:val="32"/>
            <w:szCs w:val="32"/>
            <w:lang w:val="en-US"/>
          </w:rPr>
          <m:t xml:space="preserve"> </m:t>
        </m:r>
      </m:oMath>
      <w:r w:rsidR="00483E66" w:rsidRPr="00483E66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proofErr w:type="gramStart"/>
      <w:r w:rsidR="00483E66" w:rsidRPr="00483E66">
        <w:rPr>
          <w:rFonts w:ascii="Arial" w:eastAsia="Times New Roman" w:hAnsi="Arial" w:cs="Arial"/>
          <w:sz w:val="32"/>
          <w:szCs w:val="32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hAnsi="Arial" w:cs="Arial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Z</m:t>
                </m:r>
                <m:sSub>
                  <m:sSubPr>
                    <m:ctrlPr>
                      <w:rPr>
                        <w:rFonts w:ascii="Cambria Math" w:eastAsiaTheme="minorEastAsia" w:hAnsi="Arial" w:cs="Arial"/>
                        <w:b/>
                        <w:i/>
                        <w:kern w:val="0"/>
                        <w:sz w:val="32"/>
                        <w:szCs w:val="32"/>
                        <w:lang w:eastAsia="de-D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Arial" w:cs="Arial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</m:e>
            </m:acc>
          </m:den>
        </m:f>
      </m:oMath>
      <w:r w:rsidR="00483E66" w:rsidRPr="00483E66">
        <w:rPr>
          <w:rFonts w:ascii="Arial" w:eastAsia="Times New Roman" w:hAnsi="Arial" w:cs="Arial"/>
          <w:sz w:val="32"/>
          <w:szCs w:val="32"/>
          <w:lang w:val="en-US"/>
        </w:rPr>
        <w:t xml:space="preserve">, </w:t>
      </w:r>
      <w:r w:rsidR="00483E66" w:rsidRPr="00483E66">
        <w:rPr>
          <w:rFonts w:ascii="Arial" w:eastAsia="Times New Roman" w:hAnsi="Arial" w:cs="Arial"/>
          <w:sz w:val="24"/>
          <w:szCs w:val="24"/>
          <w:lang w:val="en-US"/>
        </w:rPr>
        <w:t xml:space="preserve">also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kern w:val="0"/>
                <w:sz w:val="24"/>
                <w:szCs w:val="24"/>
                <w:lang w:eastAsia="de-DE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Z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kern w:val="0"/>
                    <w:sz w:val="24"/>
                    <w:szCs w:val="24"/>
                    <w:lang w:eastAsia="de-DE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acc>
      </m:oMath>
      <w:r w:rsidR="00483E66" w:rsidRPr="00483E66">
        <w:rPr>
          <w:rFonts w:ascii="Arial" w:eastAsia="Times New Roman" w:hAnsi="Arial" w:cs="Arial"/>
          <w:sz w:val="24"/>
          <w:szCs w:val="24"/>
          <w:lang w:val="en-US"/>
        </w:rPr>
        <w:t xml:space="preserve"> =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kern w:val="0"/>
                <w:sz w:val="24"/>
                <w:szCs w:val="24"/>
                <w:lang w:eastAsia="de-DE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kern w:val="0"/>
                    <w:sz w:val="24"/>
                    <w:szCs w:val="24"/>
                    <w:lang w:eastAsia="de-DE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kern w:val="0"/>
                    <w:sz w:val="24"/>
                    <w:szCs w:val="24"/>
                    <w:lang w:eastAsia="de-DE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acc>
      </m:oMath>
    </w:p>
    <w:p w:rsidR="00483E66" w:rsidRPr="00532F05" w:rsidRDefault="00483E66" w:rsidP="00483E66">
      <w:pPr>
        <w:pStyle w:val="Listenabsatz1"/>
        <w:spacing w:after="0"/>
        <w:rPr>
          <w:rFonts w:ascii="Arial" w:eastAsia="Times New Roman" w:hAnsi="Arial" w:cs="Arial"/>
          <w:kern w:val="0"/>
          <w:sz w:val="24"/>
          <w:szCs w:val="24"/>
          <w:lang w:val="en-US" w:eastAsia="de-DE"/>
        </w:rPr>
      </w:pPr>
    </w:p>
    <w:p w:rsidR="00483E66" w:rsidRPr="00483E66" w:rsidRDefault="00483E66" w:rsidP="00C20359">
      <w:pPr>
        <w:pStyle w:val="Labor-Text"/>
      </w:pPr>
      <w:r>
        <w:rPr>
          <w:rFonts w:eastAsia="Times New Roman"/>
        </w:rPr>
        <w:t>Welche beiden Strecken sind also ebenso gleich lang?</w:t>
      </w:r>
    </w:p>
    <w:p w:rsidR="00C20359" w:rsidRDefault="00C20359" w:rsidP="00C20359">
      <w:pPr>
        <w:pStyle w:val="Labor-Text"/>
        <w:rPr>
          <w:rFonts w:eastAsia="Times New Roman"/>
          <w:bCs w:val="0"/>
          <w:szCs w:val="24"/>
        </w:rPr>
      </w:pPr>
    </w:p>
    <w:p w:rsidR="007A18DE" w:rsidRDefault="007A18DE" w:rsidP="00C20359">
      <w:pPr>
        <w:pStyle w:val="Labor-Text"/>
        <w:rPr>
          <w:rFonts w:eastAsia="Times New Roman"/>
          <w:bCs w:val="0"/>
          <w:szCs w:val="24"/>
        </w:rPr>
      </w:pPr>
    </w:p>
    <w:p w:rsidR="00483E66" w:rsidRPr="00C20359" w:rsidRDefault="007A18DE" w:rsidP="00C2035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14 (</w:t>
      </w:r>
      <w:r w:rsidR="00483E66" w:rsidRPr="00C20359">
        <w:rPr>
          <w:rFonts w:eastAsia="Times New Roman"/>
          <w:b/>
        </w:rPr>
        <w:t>Aufgabe 3.6</w:t>
      </w:r>
      <w:r>
        <w:rPr>
          <w:rFonts w:eastAsia="Times New Roman"/>
          <w:b/>
        </w:rPr>
        <w:t>, Experiment 3)</w:t>
      </w:r>
    </w:p>
    <w:p w:rsidR="00C20359" w:rsidRDefault="00C20359" w:rsidP="00C20359">
      <w:pPr>
        <w:pStyle w:val="Labor-Text"/>
        <w:rPr>
          <w:rFonts w:eastAsia="Times New Roman"/>
        </w:rPr>
      </w:pPr>
    </w:p>
    <w:p w:rsidR="00483E66" w:rsidRDefault="00483E66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Die Höhe des Gebäudes ist gleich der Entfernung der messenden Person zum Gebäude plus dessen Augenhöhe.</w:t>
      </w:r>
    </w:p>
    <w:p w:rsidR="00BB33D2" w:rsidRDefault="00BB33D2" w:rsidP="00C20359">
      <w:pPr>
        <w:pStyle w:val="Labor-Text"/>
        <w:rPr>
          <w:rFonts w:eastAsia="Times New Roman"/>
        </w:rPr>
      </w:pPr>
    </w:p>
    <w:p w:rsidR="00BB33D2" w:rsidRDefault="00BB33D2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 xml:space="preserve">Höhe Gebäude = </w:t>
      </w:r>
    </w:p>
    <w:p w:rsidR="00BB33D2" w:rsidRDefault="00BB33D2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Entfernung zum Gebäude + Augenhöhe</w:t>
      </w:r>
    </w:p>
    <w:p w:rsidR="00483E66" w:rsidRDefault="00483E66" w:rsidP="00C20359">
      <w:pPr>
        <w:pStyle w:val="Labor-Text"/>
        <w:rPr>
          <w:rFonts w:eastAsia="Times New Roman"/>
        </w:rPr>
      </w:pPr>
    </w:p>
    <w:p w:rsidR="00483E66" w:rsidRDefault="00483E66" w:rsidP="00C20359">
      <w:pPr>
        <w:pStyle w:val="Labor-Text"/>
        <w:rPr>
          <w:rFonts w:eastAsia="Times New Roman"/>
        </w:rPr>
      </w:pPr>
    </w:p>
    <w:p w:rsidR="00926509" w:rsidRDefault="00926509" w:rsidP="00C20359">
      <w:pPr>
        <w:pStyle w:val="Labor-Text"/>
        <w:rPr>
          <w:rFonts w:eastAsia="Times New Roman"/>
        </w:rPr>
      </w:pPr>
    </w:p>
    <w:p w:rsidR="00C20359" w:rsidRDefault="00C20359" w:rsidP="00C20359">
      <w:pPr>
        <w:pStyle w:val="Labor-Text"/>
        <w:rPr>
          <w:rFonts w:eastAsia="Times New Roman"/>
        </w:rPr>
      </w:pPr>
    </w:p>
    <w:p w:rsidR="00483E66" w:rsidRDefault="00483E66" w:rsidP="00C20359">
      <w:pPr>
        <w:pStyle w:val="Labor-Text"/>
        <w:rPr>
          <w:rFonts w:eastAsia="Times New Roman"/>
        </w:rPr>
      </w:pPr>
    </w:p>
    <w:p w:rsidR="00483E66" w:rsidRDefault="00483E66" w:rsidP="00C20359">
      <w:pPr>
        <w:pStyle w:val="Labor-Text"/>
        <w:rPr>
          <w:rFonts w:eastAsia="Times New Roman"/>
        </w:rPr>
      </w:pPr>
    </w:p>
    <w:p w:rsidR="005A13B1" w:rsidRPr="00C20359" w:rsidRDefault="007A18DE" w:rsidP="00C2035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16 (</w:t>
      </w:r>
      <w:r w:rsidR="005A13B1" w:rsidRPr="00C20359">
        <w:rPr>
          <w:rFonts w:eastAsia="Times New Roman"/>
          <w:b/>
        </w:rPr>
        <w:t>Aufgabe 4.1</w:t>
      </w:r>
      <w:r>
        <w:rPr>
          <w:rFonts w:eastAsia="Times New Roman"/>
          <w:b/>
        </w:rPr>
        <w:t>)</w:t>
      </w:r>
    </w:p>
    <w:p w:rsidR="00C20359" w:rsidRDefault="00C20359" w:rsidP="00C20359">
      <w:pPr>
        <w:pStyle w:val="Labor-Text"/>
        <w:rPr>
          <w:rFonts w:eastAsia="Times New Roman"/>
        </w:rPr>
      </w:pPr>
    </w:p>
    <w:p w:rsidR="005A13B1" w:rsidRDefault="005A13B1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Stellt euch frontal zur Tafel und streckt einen Arm aus. Mit gespreizten Fingern bewegt ihr euch nun so l</w:t>
      </w:r>
      <w:r w:rsidR="00483E66">
        <w:rPr>
          <w:rFonts w:eastAsia="Times New Roman"/>
        </w:rPr>
        <w:t xml:space="preserve">ange von der Tafel weg oder auf die </w:t>
      </w:r>
      <w:r>
        <w:rPr>
          <w:rFonts w:eastAsia="Times New Roman"/>
        </w:rPr>
        <w:t xml:space="preserve">Tafel zu, bis Daumen und kleiner Finger die Tafelenden </w:t>
      </w:r>
      <w:r w:rsidR="002F27A3">
        <w:rPr>
          <w:rFonts w:eastAsia="Times New Roman"/>
        </w:rPr>
        <w:t xml:space="preserve">gerade </w:t>
      </w:r>
      <w:r>
        <w:rPr>
          <w:rFonts w:eastAsia="Times New Roman"/>
        </w:rPr>
        <w:t>überdecken.</w:t>
      </w:r>
    </w:p>
    <w:p w:rsidR="005A13B1" w:rsidRDefault="005A13B1" w:rsidP="00C20359">
      <w:pPr>
        <w:pStyle w:val="Labor-Text"/>
        <w:rPr>
          <w:rFonts w:eastAsia="Times New Roman"/>
        </w:rPr>
      </w:pPr>
    </w:p>
    <w:p w:rsidR="005A13B1" w:rsidRDefault="005A13B1" w:rsidP="00C20359">
      <w:pPr>
        <w:pStyle w:val="Labor-Text"/>
        <w:rPr>
          <w:rFonts w:eastAsia="Times New Roman"/>
        </w:rPr>
      </w:pPr>
    </w:p>
    <w:p w:rsidR="00926509" w:rsidRDefault="00926509" w:rsidP="00C20359">
      <w:pPr>
        <w:pStyle w:val="Labor-Text"/>
        <w:rPr>
          <w:rFonts w:eastAsia="Times New Roman"/>
        </w:rPr>
      </w:pPr>
    </w:p>
    <w:p w:rsidR="005A13B1" w:rsidRDefault="005A13B1" w:rsidP="00C20359">
      <w:pPr>
        <w:pStyle w:val="Labor-Text"/>
        <w:rPr>
          <w:rFonts w:eastAsia="Times New Roman"/>
        </w:rPr>
      </w:pPr>
    </w:p>
    <w:p w:rsidR="005A13B1" w:rsidRDefault="005A13B1" w:rsidP="00C20359">
      <w:pPr>
        <w:pStyle w:val="Labor-Text"/>
        <w:rPr>
          <w:rFonts w:eastAsia="Times New Roman"/>
        </w:rPr>
      </w:pPr>
    </w:p>
    <w:p w:rsidR="005A13B1" w:rsidRDefault="005A13B1" w:rsidP="00C20359">
      <w:pPr>
        <w:pStyle w:val="Labor-Text"/>
        <w:rPr>
          <w:rFonts w:eastAsia="Times New Roman"/>
        </w:rPr>
      </w:pPr>
    </w:p>
    <w:p w:rsidR="005A13B1" w:rsidRPr="00C20359" w:rsidRDefault="007A18DE" w:rsidP="00C2035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17 (</w:t>
      </w:r>
      <w:r w:rsidR="005A13B1" w:rsidRPr="00C20359">
        <w:rPr>
          <w:rFonts w:eastAsia="Times New Roman"/>
          <w:b/>
        </w:rPr>
        <w:t>Aufgabe 4.2</w:t>
      </w:r>
      <w:r w:rsidR="002F27A3" w:rsidRPr="00C20359">
        <w:rPr>
          <w:rFonts w:eastAsia="Times New Roman"/>
          <w:b/>
        </w:rPr>
        <w:t>.1</w:t>
      </w:r>
      <w:r>
        <w:rPr>
          <w:rFonts w:eastAsia="Times New Roman"/>
          <w:b/>
        </w:rPr>
        <w:t>, Experiment 4)</w:t>
      </w:r>
    </w:p>
    <w:p w:rsidR="00C20359" w:rsidRDefault="00C20359" w:rsidP="00C20359">
      <w:pPr>
        <w:pStyle w:val="Labor-Text"/>
        <w:rPr>
          <w:rFonts w:eastAsia="Times New Roman"/>
        </w:rPr>
      </w:pPr>
    </w:p>
    <w:p w:rsidR="005A13B1" w:rsidRDefault="001846BA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Bei Schwierigkeiten mit dem Jakobsstab liest euch noch einmal die Anleitung durch. Ihr könnt den Winkel auch zuerst mit der Methode aus Aufgabe 4.1 überschlagen.</w:t>
      </w: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926509" w:rsidRDefault="00926509" w:rsidP="00073666">
      <w:pPr>
        <w:rPr>
          <w:rFonts w:ascii="Arial" w:eastAsia="Times New Roman" w:hAnsi="Arial" w:cs="Arial"/>
          <w:sz w:val="24"/>
          <w:szCs w:val="24"/>
        </w:rPr>
      </w:pP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2F27A3" w:rsidRDefault="007A18DE" w:rsidP="00C2035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18 (</w:t>
      </w:r>
      <w:r w:rsidR="002F27A3" w:rsidRPr="00C20359">
        <w:rPr>
          <w:rFonts w:eastAsia="Times New Roman"/>
          <w:b/>
        </w:rPr>
        <w:t>Aufgabe 4.2.3</w:t>
      </w:r>
      <w:r>
        <w:rPr>
          <w:rFonts w:eastAsia="Times New Roman"/>
          <w:b/>
        </w:rPr>
        <w:t>, Experiment 4)</w:t>
      </w:r>
    </w:p>
    <w:p w:rsidR="00C20359" w:rsidRPr="00C20359" w:rsidRDefault="00C20359" w:rsidP="00C20359">
      <w:pPr>
        <w:pStyle w:val="Labor-Text"/>
        <w:rPr>
          <w:rFonts w:eastAsia="Times New Roman"/>
          <w:b/>
        </w:rPr>
      </w:pPr>
    </w:p>
    <w:p w:rsidR="002F27A3" w:rsidRDefault="002F27A3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Maßstab 1:200 bedeutet:</w:t>
      </w:r>
    </w:p>
    <w:p w:rsidR="002F27A3" w:rsidRDefault="002F27A3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1cm auf eurem Blatt entsprechen 200cm in der Wirklichkeit.</w:t>
      </w:r>
    </w:p>
    <w:p w:rsidR="002F27A3" w:rsidRDefault="002F27A3" w:rsidP="00C20359">
      <w:pPr>
        <w:pStyle w:val="Labor-Text"/>
        <w:rPr>
          <w:rFonts w:eastAsia="Times New Roman"/>
        </w:rPr>
      </w:pPr>
    </w:p>
    <w:p w:rsidR="002F27A3" w:rsidRDefault="002F27A3" w:rsidP="00C20359">
      <w:pPr>
        <w:pStyle w:val="Labor-Text"/>
        <w:rPr>
          <w:rFonts w:eastAsia="Times New Roman"/>
        </w:rPr>
      </w:pPr>
    </w:p>
    <w:p w:rsidR="002F27A3" w:rsidRDefault="002F27A3" w:rsidP="00C20359">
      <w:pPr>
        <w:pStyle w:val="Labor-Text"/>
        <w:rPr>
          <w:rFonts w:eastAsia="Times New Roman"/>
        </w:rPr>
      </w:pPr>
    </w:p>
    <w:p w:rsidR="00F13DA9" w:rsidRDefault="00F13DA9" w:rsidP="00C20359">
      <w:pPr>
        <w:pStyle w:val="Labor-Text"/>
        <w:rPr>
          <w:rFonts w:eastAsia="Times New Roman"/>
        </w:rPr>
      </w:pPr>
    </w:p>
    <w:p w:rsidR="002F27A3" w:rsidRDefault="002F27A3" w:rsidP="00C20359">
      <w:pPr>
        <w:pStyle w:val="Labor-Text"/>
        <w:rPr>
          <w:rFonts w:eastAsia="Times New Roman"/>
        </w:rPr>
      </w:pPr>
    </w:p>
    <w:p w:rsidR="00926509" w:rsidRDefault="00926509" w:rsidP="00C20359">
      <w:pPr>
        <w:pStyle w:val="Labor-Text"/>
        <w:rPr>
          <w:rFonts w:eastAsia="Times New Roman"/>
        </w:rPr>
      </w:pPr>
    </w:p>
    <w:p w:rsidR="007A18DE" w:rsidRDefault="007A18DE" w:rsidP="007A18DE">
      <w:pPr>
        <w:pStyle w:val="Labor-Text"/>
        <w:rPr>
          <w:rFonts w:eastAsia="Times New Roman"/>
        </w:rPr>
      </w:pPr>
    </w:p>
    <w:p w:rsidR="00BB33D2" w:rsidRPr="00BB33D2" w:rsidRDefault="007A18DE" w:rsidP="007A18DE">
      <w:pPr>
        <w:pStyle w:val="Labor-Text"/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2F27A3" w:rsidRPr="002F27A3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5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C20359">
      <w:pPr>
        <w:pStyle w:val="Labor-Text"/>
        <w:rPr>
          <w:rFonts w:eastAsia="Times New Roman"/>
        </w:rPr>
      </w:pPr>
    </w:p>
    <w:p w:rsidR="00E97432" w:rsidRDefault="00E97432" w:rsidP="00C20359">
      <w:pPr>
        <w:pStyle w:val="Labor-Text"/>
        <w:rPr>
          <w:rFonts w:eastAsia="Times New Roman"/>
        </w:rPr>
      </w:pPr>
    </w:p>
    <w:p w:rsidR="002F27A3" w:rsidRDefault="002F27A3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 xml:space="preserve">Rechnet die gemessene Strecke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IK</m:t>
            </m:r>
          </m:e>
        </m:acc>
      </m:oMath>
      <w:r>
        <w:rPr>
          <w:rFonts w:eastAsia="Times New Roman"/>
        </w:rPr>
        <w:t xml:space="preserve"> von den Außenkanten der beiden Fenster in cm um und teilt das Ergebnis durch 200. Das Ergebnis liefert euch die Grundseite des ähnlichen Dreiecks welches ihr zeichnen sollt.</w:t>
      </w:r>
    </w:p>
    <w:p w:rsidR="007A18DE" w:rsidRDefault="007A18DE" w:rsidP="007A18DE">
      <w:pPr>
        <w:pStyle w:val="Labor-Text"/>
        <w:rPr>
          <w:rFonts w:eastAsia="Times New Roman"/>
        </w:rPr>
      </w:pPr>
    </w:p>
    <w:p w:rsidR="007A18DE" w:rsidRDefault="007A18DE" w:rsidP="007A18DE">
      <w:pPr>
        <w:pStyle w:val="Labor-Text"/>
        <w:rPr>
          <w:rFonts w:eastAsia="Times New Roman"/>
        </w:rPr>
      </w:pPr>
    </w:p>
    <w:p w:rsidR="007A18DE" w:rsidRDefault="007A18DE" w:rsidP="007A18DE">
      <w:pPr>
        <w:pStyle w:val="Labor-Text"/>
        <w:rPr>
          <w:rFonts w:eastAsia="Times New Roman"/>
        </w:rPr>
      </w:pPr>
    </w:p>
    <w:p w:rsidR="007A18DE" w:rsidRDefault="007A18DE" w:rsidP="007A18DE">
      <w:pPr>
        <w:pStyle w:val="Labor-Text"/>
        <w:rPr>
          <w:rFonts w:eastAsia="Times New Roman"/>
        </w:rPr>
      </w:pPr>
    </w:p>
    <w:p w:rsidR="002F27A3" w:rsidRPr="002F27A3" w:rsidRDefault="007A18DE" w:rsidP="007A18DE">
      <w:pPr>
        <w:pStyle w:val="Labor-Text"/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2F27A3" w:rsidRPr="002F27A3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7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C20359">
      <w:pPr>
        <w:pStyle w:val="Labor-Text"/>
        <w:rPr>
          <w:rFonts w:eastAsia="Times New Roman"/>
        </w:rPr>
      </w:pPr>
    </w:p>
    <w:p w:rsidR="00E97432" w:rsidRDefault="00E97432" w:rsidP="00C20359">
      <w:pPr>
        <w:pStyle w:val="Labor-Text"/>
        <w:rPr>
          <w:rFonts w:eastAsia="Times New Roman"/>
        </w:rPr>
      </w:pPr>
    </w:p>
    <w:p w:rsidR="002F27A3" w:rsidRDefault="002F27A3" w:rsidP="00C20359">
      <w:pPr>
        <w:pStyle w:val="Labor-Text"/>
        <w:rPr>
          <w:rFonts w:eastAsia="Times New Roman"/>
        </w:rPr>
      </w:pPr>
      <w:r>
        <w:rPr>
          <w:rFonts w:eastAsia="Times New Roman"/>
        </w:rPr>
        <w:t>Zeichnet die Winkel α und β an die gezeichnete Grundseite. Winkel sind in ähnlichen Dreiecken gleich groß, ihr müsst sie deshalb nicht umrechnen.</w:t>
      </w: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2F27A3" w:rsidRDefault="002F27A3" w:rsidP="00073666">
      <w:pPr>
        <w:rPr>
          <w:rFonts w:ascii="Arial" w:eastAsia="Times New Roman" w:hAnsi="Arial" w:cs="Arial"/>
          <w:sz w:val="24"/>
          <w:szCs w:val="24"/>
        </w:rPr>
      </w:pPr>
    </w:p>
    <w:p w:rsidR="00FF7B28" w:rsidRDefault="00FF7B28" w:rsidP="00FF7B28">
      <w:pPr>
        <w:rPr>
          <w:rFonts w:ascii="Arial" w:eastAsia="Times New Roman" w:hAnsi="Arial" w:cs="Arial"/>
          <w:sz w:val="24"/>
          <w:szCs w:val="24"/>
        </w:rPr>
      </w:pPr>
    </w:p>
    <w:p w:rsidR="00FF7B28" w:rsidRDefault="00FF7B28" w:rsidP="00FF7B28">
      <w:pPr>
        <w:rPr>
          <w:rFonts w:ascii="Arial" w:eastAsia="Times New Roman" w:hAnsi="Arial" w:cs="Arial"/>
          <w:sz w:val="24"/>
          <w:szCs w:val="24"/>
        </w:rPr>
      </w:pPr>
    </w:p>
    <w:p w:rsidR="002F27A3" w:rsidRPr="002F27A3" w:rsidRDefault="00FF7B28" w:rsidP="00FF7B28">
      <w:pPr>
        <w:ind w:left="70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2F27A3" w:rsidRPr="002F27A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8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F13DA9">
      <w:pPr>
        <w:pStyle w:val="Labor-Text"/>
        <w:rPr>
          <w:rFonts w:eastAsia="Times New Roman"/>
        </w:rPr>
      </w:pPr>
    </w:p>
    <w:p w:rsidR="00E97432" w:rsidRDefault="00E97432" w:rsidP="00F13DA9">
      <w:pPr>
        <w:pStyle w:val="Labor-Text"/>
        <w:rPr>
          <w:rFonts w:eastAsia="Times New Roman"/>
        </w:rPr>
      </w:pPr>
    </w:p>
    <w:p w:rsidR="002F27A3" w:rsidRDefault="009564F9" w:rsidP="00F13DA9">
      <w:pPr>
        <w:pStyle w:val="Labor-Text"/>
        <w:rPr>
          <w:rFonts w:eastAsia="Times New Roman"/>
        </w:rPr>
      </w:pPr>
      <w:r>
        <w:rPr>
          <w:rFonts w:eastAsia="Times New Roman"/>
        </w:rPr>
        <w:t>Lest die gesuchte Strecke in eurer Zeichnung ab und multipliziert sie wieder mit 200. Das Ergebnis müsst ihr nun nur noch in Meter umrechnen.</w:t>
      </w:r>
    </w:p>
    <w:p w:rsidR="009564F9" w:rsidRDefault="009564F9" w:rsidP="00F13DA9">
      <w:pPr>
        <w:pStyle w:val="Labor-Text"/>
        <w:rPr>
          <w:rFonts w:eastAsia="Times New Roman"/>
        </w:rPr>
      </w:pPr>
    </w:p>
    <w:p w:rsidR="009564F9" w:rsidRDefault="009564F9" w:rsidP="00F13DA9">
      <w:pPr>
        <w:pStyle w:val="Labor-Text"/>
        <w:rPr>
          <w:rFonts w:eastAsia="Times New Roman"/>
        </w:rPr>
      </w:pPr>
    </w:p>
    <w:p w:rsidR="009564F9" w:rsidRDefault="009564F9" w:rsidP="00F13DA9">
      <w:pPr>
        <w:pStyle w:val="Labor-Text"/>
        <w:rPr>
          <w:rFonts w:eastAsia="Times New Roman"/>
        </w:rPr>
      </w:pPr>
    </w:p>
    <w:p w:rsidR="005A13B1" w:rsidRDefault="005A13B1" w:rsidP="00F13DA9">
      <w:pPr>
        <w:pStyle w:val="Labor-Text"/>
        <w:rPr>
          <w:rFonts w:eastAsia="Times New Roman"/>
        </w:rPr>
      </w:pPr>
    </w:p>
    <w:p w:rsidR="001846BA" w:rsidRDefault="001846BA" w:rsidP="00F13DA9">
      <w:pPr>
        <w:pStyle w:val="Labor-Text"/>
        <w:rPr>
          <w:rFonts w:eastAsia="Times New Roman"/>
        </w:rPr>
      </w:pPr>
    </w:p>
    <w:p w:rsidR="005A13B1" w:rsidRDefault="005A13B1" w:rsidP="00F13DA9">
      <w:pPr>
        <w:pStyle w:val="Labor-Text"/>
        <w:rPr>
          <w:rFonts w:eastAsia="Times New Roman"/>
        </w:rPr>
      </w:pPr>
    </w:p>
    <w:p w:rsidR="005A13B1" w:rsidRDefault="005A13B1" w:rsidP="00F13DA9">
      <w:pPr>
        <w:pStyle w:val="Labor-Tex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926509" w:rsidRDefault="00926509" w:rsidP="00F13D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483E66" w:rsidRDefault="00FF7B28" w:rsidP="00F13D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20 (</w:t>
      </w:r>
      <w:r w:rsidR="00483E66">
        <w:rPr>
          <w:rFonts w:eastAsia="Times New Roman"/>
          <w:b/>
        </w:rPr>
        <w:t>Aufgabe 4.3</w:t>
      </w:r>
      <w:r w:rsidR="009564F9">
        <w:rPr>
          <w:rFonts w:eastAsia="Times New Roman"/>
          <w:b/>
        </w:rPr>
        <w:t>.2</w:t>
      </w:r>
      <w:r>
        <w:rPr>
          <w:rFonts w:eastAsia="Times New Roman"/>
          <w:b/>
        </w:rPr>
        <w:t>, Experiment 4)</w:t>
      </w:r>
    </w:p>
    <w:p w:rsidR="00F13DA9" w:rsidRDefault="00F13DA9" w:rsidP="00F13DA9">
      <w:pPr>
        <w:pStyle w:val="Labor-Text"/>
        <w:rPr>
          <w:rFonts w:eastAsia="Times New Roman"/>
          <w:b/>
        </w:rPr>
      </w:pPr>
    </w:p>
    <w:p w:rsidR="00483E66" w:rsidRDefault="00483E66" w:rsidP="00F13DA9">
      <w:pPr>
        <w:pStyle w:val="Labor-Text"/>
        <w:rPr>
          <w:rFonts w:eastAsia="Times New Roman"/>
        </w:rPr>
      </w:pPr>
      <w:r>
        <w:rPr>
          <w:rFonts w:eastAsia="Times New Roman"/>
        </w:rPr>
        <w:t>Beachtet, dass die gemessenen Winkel von Gebäude I aus gemessen wurden.</w:t>
      </w:r>
    </w:p>
    <w:p w:rsidR="00483E66" w:rsidRDefault="00483E66" w:rsidP="00F13DA9">
      <w:pPr>
        <w:pStyle w:val="Labor-Text"/>
        <w:rPr>
          <w:rFonts w:eastAsia="Times New Roman"/>
        </w:rPr>
      </w:pPr>
    </w:p>
    <w:p w:rsidR="00483E66" w:rsidRDefault="00483E66" w:rsidP="00F13DA9">
      <w:pPr>
        <w:pStyle w:val="Labor-Text"/>
        <w:rPr>
          <w:rFonts w:eastAsia="Times New Roman"/>
        </w:rPr>
      </w:pPr>
    </w:p>
    <w:p w:rsidR="00483E66" w:rsidRDefault="00483E66" w:rsidP="00F13DA9">
      <w:pPr>
        <w:pStyle w:val="Labor-Text"/>
        <w:rPr>
          <w:rFonts w:eastAsia="Times New Roman"/>
        </w:rPr>
      </w:pPr>
    </w:p>
    <w:p w:rsidR="00926509" w:rsidRDefault="00926509" w:rsidP="00F13DA9">
      <w:pPr>
        <w:pStyle w:val="Labor-Text"/>
        <w:rPr>
          <w:rFonts w:eastAsia="Times New Roman"/>
        </w:rPr>
      </w:pPr>
    </w:p>
    <w:p w:rsidR="00483E66" w:rsidRDefault="00483E66" w:rsidP="00F13DA9">
      <w:pPr>
        <w:pStyle w:val="Labor-Text"/>
        <w:rPr>
          <w:rFonts w:eastAsia="Times New Roman"/>
        </w:rPr>
      </w:pPr>
    </w:p>
    <w:p w:rsidR="00F13DA9" w:rsidRDefault="00F13DA9" w:rsidP="00F13DA9">
      <w:pPr>
        <w:pStyle w:val="Labor-Text"/>
        <w:rPr>
          <w:rFonts w:eastAsia="Times New Roman"/>
        </w:rPr>
      </w:pPr>
    </w:p>
    <w:p w:rsidR="00483E66" w:rsidRDefault="00483E66" w:rsidP="00F13DA9">
      <w:pPr>
        <w:pStyle w:val="Labor-Text"/>
        <w:rPr>
          <w:rFonts w:eastAsia="Times New Roman"/>
        </w:rPr>
      </w:pPr>
    </w:p>
    <w:p w:rsidR="00483E66" w:rsidRDefault="00483E66" w:rsidP="00F13DA9">
      <w:pPr>
        <w:pStyle w:val="Labor-Text"/>
        <w:rPr>
          <w:rFonts w:eastAsia="Times New Roman"/>
        </w:rPr>
      </w:pPr>
    </w:p>
    <w:p w:rsidR="00926509" w:rsidRPr="00F13DA9" w:rsidRDefault="00FF7B28" w:rsidP="00FF7B28">
      <w:pPr>
        <w:pStyle w:val="Labor-Text"/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9564F9" w:rsidRPr="009564F9">
        <w:rPr>
          <w:rFonts w:eastAsia="Times New Roman"/>
          <w:noProof/>
        </w:rPr>
        <w:drawing>
          <wp:inline distT="0" distB="0" distL="0" distR="0">
            <wp:extent cx="323850" cy="323850"/>
            <wp:effectExtent l="0" t="0" r="0" b="0"/>
            <wp:docPr id="9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09" w:rsidRDefault="00926509" w:rsidP="00F72404">
      <w:pPr>
        <w:rPr>
          <w:rFonts w:ascii="Arial" w:eastAsia="Times New Roman" w:hAnsi="Arial" w:cs="Arial"/>
          <w:sz w:val="24"/>
          <w:szCs w:val="24"/>
        </w:rPr>
      </w:pPr>
    </w:p>
    <w:p w:rsidR="00965A77" w:rsidRDefault="009564F9" w:rsidP="009564F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130440" cy="2836718"/>
            <wp:effectExtent l="0" t="0" r="0" b="0"/>
            <wp:docPr id="10" name="Grafik 9" descr="Aufg4Hil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4Hilf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53" cy="283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A9" w:rsidRDefault="00F13DA9" w:rsidP="009564F9">
      <w:pPr>
        <w:rPr>
          <w:rFonts w:ascii="Arial" w:eastAsia="Times New Roman" w:hAnsi="Arial" w:cs="Arial"/>
          <w:b/>
          <w:sz w:val="24"/>
          <w:szCs w:val="24"/>
        </w:rPr>
      </w:pPr>
    </w:p>
    <w:p w:rsidR="00483E66" w:rsidRPr="00F13DA9" w:rsidRDefault="00FF7B28" w:rsidP="00F13D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20 (</w:t>
      </w:r>
      <w:r w:rsidR="009564F9" w:rsidRPr="00F13DA9">
        <w:rPr>
          <w:rFonts w:eastAsia="Times New Roman"/>
          <w:b/>
        </w:rPr>
        <w:t>Aufgabe 4.3.3</w:t>
      </w:r>
      <w:r>
        <w:rPr>
          <w:rFonts w:eastAsia="Times New Roman"/>
          <w:b/>
        </w:rPr>
        <w:t>, Experiment 4)</w:t>
      </w:r>
    </w:p>
    <w:p w:rsidR="00F13DA9" w:rsidRPr="00965A77" w:rsidRDefault="00F13DA9" w:rsidP="00F13DA9">
      <w:pPr>
        <w:pStyle w:val="Labor-Text"/>
        <w:rPr>
          <w:rFonts w:eastAsia="Times New Roman"/>
        </w:rPr>
      </w:pPr>
    </w:p>
    <w:p w:rsidR="00483E66" w:rsidRDefault="000C3993" w:rsidP="00F13DA9">
      <w:pPr>
        <w:pStyle w:val="Labor-Text"/>
        <w:rPr>
          <w:rFonts w:eastAsia="Times New Roman"/>
        </w:rPr>
      </w:pPr>
      <w:r>
        <w:rPr>
          <w:rFonts w:eastAsia="Times New Roman"/>
        </w:rPr>
        <w:t>Eingezeichnet sind die noch fehlenden Winkel. Welche Strecke muss außerdem gemessen werden?</w:t>
      </w:r>
    </w:p>
    <w:p w:rsidR="0083256B" w:rsidRDefault="00DC2AA7" w:rsidP="000C399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545773" cy="2243595"/>
            <wp:effectExtent l="0" t="0" r="0" b="0"/>
            <wp:docPr id="11" name="Grafik 10" descr="Aufg4Hil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4Hilf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697" cy="224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A7" w:rsidRPr="00F13DA9" w:rsidRDefault="00FF7B28" w:rsidP="00F13DA9">
      <w:pPr>
        <w:pStyle w:val="Labor-Tex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Seite 21 (</w:t>
      </w:r>
      <w:r w:rsidR="00DC2AA7" w:rsidRPr="00F13DA9">
        <w:rPr>
          <w:rFonts w:eastAsia="Times New Roman"/>
          <w:b/>
        </w:rPr>
        <w:t>Aufgabe 4.3.4</w:t>
      </w:r>
      <w:r>
        <w:rPr>
          <w:rFonts w:eastAsia="Times New Roman"/>
          <w:b/>
        </w:rPr>
        <w:t>, Experiment 4)</w:t>
      </w:r>
    </w:p>
    <w:p w:rsidR="00F13DA9" w:rsidRDefault="00F13DA9" w:rsidP="00F13DA9">
      <w:pPr>
        <w:pStyle w:val="Labor-Text"/>
        <w:rPr>
          <w:rFonts w:eastAsia="Times New Roman"/>
        </w:rPr>
      </w:pPr>
    </w:p>
    <w:p w:rsidR="00DC2AA7" w:rsidRDefault="00DC2AA7" w:rsidP="00F13DA9">
      <w:pPr>
        <w:pStyle w:val="Labor-Text"/>
        <w:rPr>
          <w:rFonts w:eastAsia="Times New Roman"/>
        </w:rPr>
      </w:pPr>
      <w:r>
        <w:rPr>
          <w:rFonts w:eastAsia="Times New Roman"/>
        </w:rPr>
        <w:t>Teilt den Winkel wie folgt:</w:t>
      </w:r>
    </w:p>
    <w:p w:rsidR="00DC2AA7" w:rsidRPr="00DC2AA7" w:rsidRDefault="00DC2AA7" w:rsidP="000C399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127664" cy="2235084"/>
            <wp:effectExtent l="0" t="0" r="0" b="0"/>
            <wp:docPr id="13" name="Grafik 12" descr="Aufg4Hilf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4Hilf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857" cy="22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09" w:rsidRDefault="00926509" w:rsidP="00F13DA9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</w:rPr>
      </w:pPr>
    </w:p>
    <w:p w:rsidR="00926509" w:rsidRPr="00926509" w:rsidRDefault="00FF7B28" w:rsidP="00FF7B28">
      <w:pPr>
        <w:widowControl w:val="0"/>
        <w:spacing w:after="0" w:line="240" w:lineRule="auto"/>
        <w:ind w:left="708" w:firstLine="708"/>
        <w:rPr>
          <w:rFonts w:ascii="Arial" w:eastAsia="Times New Roman" w:hAnsi="Arial" w:cs="Arial"/>
          <w:bCs/>
          <w:color w:val="000000"/>
          <w:kern w:val="28"/>
        </w:rPr>
      </w:pPr>
      <w:r>
        <w:rPr>
          <w:rFonts w:ascii="Arial" w:eastAsia="Times New Roman" w:hAnsi="Arial" w:cs="Arial"/>
          <w:bCs/>
          <w:color w:val="000000"/>
          <w:kern w:val="28"/>
        </w:rPr>
        <w:t xml:space="preserve">        </w:t>
      </w:r>
      <w:r w:rsidR="00DC2AA7" w:rsidRPr="00DC2AA7">
        <w:rPr>
          <w:rFonts w:ascii="Arial" w:eastAsia="Times New Roman" w:hAnsi="Arial" w:cs="Arial"/>
          <w:bCs/>
          <w:noProof/>
          <w:color w:val="000000"/>
          <w:kern w:val="28"/>
        </w:rPr>
        <w:drawing>
          <wp:inline distT="0" distB="0" distL="0" distR="0">
            <wp:extent cx="323850" cy="323850"/>
            <wp:effectExtent l="0" t="0" r="0" b="0"/>
            <wp:docPr id="16" name="Grafik 13" descr="F:\Verschiedenes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Verschiedenes\Pfe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2" w:rsidRDefault="00E97432" w:rsidP="00F13DA9">
      <w:pPr>
        <w:pStyle w:val="Labor-Text"/>
        <w:rPr>
          <w:rFonts w:eastAsia="Times New Roman"/>
          <w:kern w:val="28"/>
        </w:rPr>
      </w:pPr>
    </w:p>
    <w:p w:rsidR="00E97432" w:rsidRDefault="00E97432" w:rsidP="00F13DA9">
      <w:pPr>
        <w:pStyle w:val="Labor-Text"/>
        <w:rPr>
          <w:rFonts w:eastAsia="Times New Roman"/>
          <w:kern w:val="28"/>
        </w:rPr>
      </w:pPr>
    </w:p>
    <w:p w:rsidR="00DC2AA7" w:rsidRDefault="00DC2AA7" w:rsidP="00F13DA9">
      <w:pPr>
        <w:pStyle w:val="Labor-Text"/>
        <w:rPr>
          <w:rFonts w:eastAsia="Times New Roman"/>
          <w:kern w:val="28"/>
        </w:rPr>
      </w:pPr>
      <w:r>
        <w:rPr>
          <w:rFonts w:eastAsia="Times New Roman"/>
          <w:kern w:val="28"/>
        </w:rPr>
        <w:t>Außer dem Winkel braucht ihr noch die Strecke von den Außenkanten der Fenster von Gebäude I und K. Dies</w:t>
      </w:r>
      <w:r w:rsidR="00B11384">
        <w:rPr>
          <w:rFonts w:eastAsia="Times New Roman"/>
          <w:kern w:val="28"/>
        </w:rPr>
        <w:t>en</w:t>
      </w:r>
      <w:r>
        <w:rPr>
          <w:rFonts w:eastAsia="Times New Roman"/>
          <w:kern w:val="28"/>
        </w:rPr>
        <w:t xml:space="preserve"> habt ihr bereits in Aufgabenteil 4.2.2 auf der anderen Hausseite gemessen und könnt den Wert direkt übernehmen.</w:t>
      </w:r>
    </w:p>
    <w:p w:rsidR="00DC2AA7" w:rsidRDefault="00DC2AA7" w:rsidP="00F13DA9">
      <w:pPr>
        <w:pStyle w:val="Labor-Text"/>
        <w:rPr>
          <w:rFonts w:eastAsia="Times New Roman"/>
          <w:kern w:val="28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DC2AA7" w:rsidRPr="00DC2AA7" w:rsidRDefault="00DC2AA7" w:rsidP="00DC2AA7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</w:p>
    <w:p w:rsidR="008D5A04" w:rsidRPr="001A1D17" w:rsidRDefault="008D5A04" w:rsidP="005A13B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</w:rPr>
      </w:pPr>
      <w:r w:rsidRPr="001A1D17">
        <w:rPr>
          <w:rFonts w:ascii="Arial" w:eastAsia="Times New Roman" w:hAnsi="Arial" w:cs="Arial"/>
          <w:bCs/>
          <w:color w:val="000000"/>
          <w:kern w:val="28"/>
        </w:rPr>
        <w:t>Mathematik-Labor</w:t>
      </w:r>
      <w:r w:rsidR="001A1D17" w:rsidRPr="001A1D17">
        <w:rPr>
          <w:rFonts w:ascii="Arial" w:eastAsia="Times New Roman" w:hAnsi="Arial" w:cs="Arial"/>
          <w:bCs/>
          <w:color w:val="000000"/>
          <w:kern w:val="28"/>
        </w:rPr>
        <w:t xml:space="preserve"> „Mathe ist mehr“</w:t>
      </w:r>
      <w:r w:rsidRPr="001A1D17">
        <w:rPr>
          <w:rFonts w:ascii="Arial" w:eastAsia="Times New Roman" w:hAnsi="Arial" w:cs="Arial"/>
          <w:bCs/>
          <w:color w:val="000000"/>
          <w:kern w:val="28"/>
        </w:rPr>
        <w:br/>
        <w:t>Universität Koblenz-Landau</w:t>
      </w:r>
    </w:p>
    <w:p w:rsidR="008D5A04" w:rsidRPr="001A1D17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</w:rPr>
      </w:pPr>
      <w:r w:rsidRPr="001A1D17">
        <w:rPr>
          <w:rFonts w:ascii="Arial" w:eastAsia="Times New Roman" w:hAnsi="Arial" w:cs="Arial"/>
          <w:bCs/>
          <w:color w:val="000000"/>
          <w:kern w:val="28"/>
        </w:rPr>
        <w:t>Institut für Mathematik</w:t>
      </w:r>
      <w:r w:rsidRPr="001A1D17">
        <w:rPr>
          <w:rFonts w:ascii="Arial" w:eastAsia="Times New Roman" w:hAnsi="Arial" w:cs="Arial"/>
          <w:bCs/>
          <w:color w:val="000000"/>
          <w:kern w:val="28"/>
        </w:rPr>
        <w:br/>
      </w:r>
      <w:r w:rsidR="001A1D17" w:rsidRPr="001A1D17">
        <w:rPr>
          <w:rFonts w:ascii="Arial" w:eastAsia="Times New Roman" w:hAnsi="Arial" w:cs="Arial"/>
          <w:bCs/>
          <w:color w:val="000000"/>
          <w:kern w:val="28"/>
        </w:rPr>
        <w:t>Prof. Dr. Jürgen Roth</w:t>
      </w:r>
      <w:r w:rsidR="001A1D17" w:rsidRPr="001A1D17">
        <w:rPr>
          <w:rFonts w:ascii="Arial" w:eastAsia="Times New Roman" w:hAnsi="Arial" w:cs="Arial"/>
          <w:bCs/>
          <w:color w:val="000000"/>
          <w:kern w:val="28"/>
        </w:rPr>
        <w:br/>
      </w:r>
      <w:r w:rsidRPr="001A1D17">
        <w:rPr>
          <w:rFonts w:ascii="Arial" w:eastAsia="Times New Roman" w:hAnsi="Arial" w:cs="Arial"/>
          <w:bCs/>
          <w:color w:val="000000"/>
          <w:kern w:val="28"/>
        </w:rPr>
        <w:t>Fortstraße 7</w:t>
      </w:r>
    </w:p>
    <w:p w:rsidR="001A1D17" w:rsidRPr="001A1D17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</w:rPr>
      </w:pPr>
      <w:r w:rsidRPr="001A1D17">
        <w:rPr>
          <w:rFonts w:ascii="Arial" w:eastAsia="Times New Roman" w:hAnsi="Arial" w:cs="Arial"/>
          <w:bCs/>
          <w:color w:val="000000"/>
          <w:kern w:val="28"/>
        </w:rPr>
        <w:t>76829 Landau</w:t>
      </w:r>
      <w:r w:rsidR="001A1D17" w:rsidRPr="001A1D17">
        <w:rPr>
          <w:rFonts w:ascii="Arial" w:eastAsia="Times New Roman" w:hAnsi="Arial" w:cs="Arial"/>
          <w:bCs/>
          <w:color w:val="000000"/>
          <w:kern w:val="28"/>
        </w:rPr>
        <w:br/>
      </w:r>
    </w:p>
    <w:p w:rsidR="008D5A04" w:rsidRPr="001A1D17" w:rsidRDefault="001A1D17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</w:rPr>
      </w:pPr>
      <w:r w:rsidRPr="001A1D17">
        <w:rPr>
          <w:rFonts w:ascii="Arial" w:eastAsia="Times New Roman" w:hAnsi="Arial" w:cs="Arial"/>
          <w:bCs/>
          <w:color w:val="000000"/>
          <w:kern w:val="28"/>
        </w:rPr>
        <w:t>www.mathe-labor.de</w:t>
      </w:r>
      <w:r w:rsidRPr="001A1D17">
        <w:rPr>
          <w:rFonts w:ascii="Arial" w:eastAsia="Times New Roman" w:hAnsi="Arial" w:cs="Arial"/>
          <w:bCs/>
          <w:color w:val="000000"/>
          <w:kern w:val="28"/>
        </w:rPr>
        <w:br/>
        <w:t>www.mathe-ist-mehr.de</w:t>
      </w:r>
    </w:p>
    <w:p w:rsidR="00FA62AB" w:rsidRPr="001A1D17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FA62AB" w:rsidRPr="001A1D17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FA62AB" w:rsidRPr="005211B1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5211B1">
        <w:rPr>
          <w:rFonts w:ascii="Arial" w:hAnsi="Arial" w:cs="Arial"/>
        </w:rPr>
        <w:t xml:space="preserve">Zusammengestellt von: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9"/>
      </w:tblGrid>
      <w:tr w:rsidR="00FA62AB" w:rsidRPr="005211B1" w:rsidTr="00856730">
        <w:tc>
          <w:tcPr>
            <w:tcW w:w="9495" w:type="dxa"/>
          </w:tcPr>
          <w:sdt>
            <w:sdtPr>
              <w:rPr>
                <w:rStyle w:val="Labor-FormatvorlageText"/>
              </w:rPr>
              <w:alias w:val="Name des Autors"/>
              <w:tag w:val="Name des Autors"/>
              <w:id w:val="144708"/>
              <w:placeholder>
                <w:docPart w:val="1D5ECCB83105421191CCF63237758A16"/>
              </w:placeholder>
            </w:sdtPr>
            <w:sdtEndPr>
              <w:rPr>
                <w:rStyle w:val="Absatz-Standardschriftart"/>
                <w:rFonts w:asciiTheme="minorHAnsi" w:hAnsiTheme="minorHAnsi"/>
                <w:sz w:val="22"/>
              </w:rPr>
            </w:sdtEndPr>
            <w:sdtContent>
              <w:p w:rsidR="005A13B1" w:rsidRDefault="00033F43" w:rsidP="00033F43">
                <w:pPr>
                  <w:widowControl w:val="0"/>
                  <w:jc w:val="center"/>
                  <w:rPr>
                    <w:rStyle w:val="Labor-FormatvorlageText"/>
                  </w:rPr>
                </w:pPr>
                <w:r>
                  <w:rPr>
                    <w:rStyle w:val="Labor-FormatvorlageText"/>
                  </w:rPr>
                  <w:t xml:space="preserve">Julia </w:t>
                </w:r>
                <w:proofErr w:type="spellStart"/>
                <w:r>
                  <w:rPr>
                    <w:rStyle w:val="Labor-FormatvorlageText"/>
                  </w:rPr>
                  <w:t>Mutzbauer</w:t>
                </w:r>
                <w:proofErr w:type="spellEnd"/>
                <w:r>
                  <w:rPr>
                    <w:rStyle w:val="Labor-FormatvorlageText"/>
                  </w:rPr>
                  <w:t xml:space="preserve">, Svenja </w:t>
                </w:r>
                <w:proofErr w:type="spellStart"/>
                <w:r>
                  <w:rPr>
                    <w:rStyle w:val="Labor-FormatvorlageText"/>
                  </w:rPr>
                  <w:t>Heibrock</w:t>
                </w:r>
                <w:proofErr w:type="spellEnd"/>
                <w:r>
                  <w:rPr>
                    <w:rStyle w:val="Labor-FormatvorlageText"/>
                  </w:rPr>
                  <w:t xml:space="preserve">, Evelyn </w:t>
                </w:r>
                <w:proofErr w:type="spellStart"/>
                <w:r>
                  <w:rPr>
                    <w:rStyle w:val="Labor-FormatvorlageText"/>
                  </w:rPr>
                  <w:t>Cieslinska</w:t>
                </w:r>
                <w:proofErr w:type="spellEnd"/>
                <w:r>
                  <w:rPr>
                    <w:rStyle w:val="Labor-FormatvorlageText"/>
                  </w:rPr>
                  <w:t xml:space="preserve">, Sarah </w:t>
                </w:r>
                <w:proofErr w:type="spellStart"/>
                <w:r>
                  <w:rPr>
                    <w:rStyle w:val="Labor-FormatvorlageText"/>
                  </w:rPr>
                  <w:t>Fikus</w:t>
                </w:r>
                <w:proofErr w:type="spellEnd"/>
                <w:r>
                  <w:rPr>
                    <w:rStyle w:val="Labor-FormatvorlageText"/>
                  </w:rPr>
                  <w:t>, Christina Theobald</w:t>
                </w:r>
              </w:p>
              <w:p w:rsidR="005A13B1" w:rsidRDefault="005A13B1" w:rsidP="00033F43">
                <w:pPr>
                  <w:widowControl w:val="0"/>
                  <w:jc w:val="center"/>
                  <w:rPr>
                    <w:rStyle w:val="Labor-FormatvorlageText"/>
                  </w:rPr>
                </w:pPr>
              </w:p>
              <w:p w:rsidR="00FA62AB" w:rsidRPr="005211B1" w:rsidRDefault="005A13B1" w:rsidP="00033F43">
                <w:pPr>
                  <w:widowControl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Labor-FormatvorlageText"/>
                  </w:rPr>
                  <w:t>Neu überarbeitet von: Viola Pusch</w:t>
                </w:r>
              </w:p>
            </w:sdtContent>
          </w:sdt>
        </w:tc>
      </w:tr>
    </w:tbl>
    <w:p w:rsidR="00FA62AB" w:rsidRPr="005211B1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FA62AB" w:rsidRPr="005211B1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5211B1">
        <w:rPr>
          <w:rFonts w:ascii="Arial" w:hAnsi="Arial" w:cs="Arial"/>
        </w:rPr>
        <w:t>Betreut von:</w:t>
      </w:r>
    </w:p>
    <w:sdt>
      <w:sdtPr>
        <w:rPr>
          <w:rStyle w:val="Labor-FormatvorlageText"/>
        </w:rPr>
        <w:alias w:val="Name des Betreuers"/>
        <w:tag w:val="Name des Betreuers"/>
        <w:id w:val="144710"/>
        <w:placeholder>
          <w:docPart w:val="DA0C12B80A76491BB2FCAE25F1745BDE"/>
        </w:placeholder>
      </w:sdtPr>
      <w:sdtEndPr>
        <w:rPr>
          <w:rStyle w:val="Absatz-Standardschriftart"/>
          <w:rFonts w:asciiTheme="minorHAnsi" w:hAnsiTheme="minorHAnsi" w:cs="Arial"/>
          <w:sz w:val="22"/>
        </w:rPr>
      </w:sdtEndPr>
      <w:sdtContent>
        <w:p w:rsidR="00FA62AB" w:rsidRPr="005211B1" w:rsidRDefault="00033F43" w:rsidP="005211B1">
          <w:pPr>
            <w:widowControl w:val="0"/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Style w:val="Labor-FormatvorlageText"/>
            </w:rPr>
            <w:t>Prof. Dr. Jürgen Roth</w:t>
          </w:r>
        </w:p>
      </w:sdtContent>
    </w:sdt>
    <w:sectPr w:rsidR="00FA62AB" w:rsidRPr="005211B1" w:rsidSect="005211B1">
      <w:headerReference w:type="default" r:id="rId25"/>
      <w:footerReference w:type="default" r:id="rId26"/>
      <w:pgSz w:w="5954" w:h="8392" w:code="11"/>
      <w:pgMar w:top="1418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D8" w:rsidRDefault="002F0DD8" w:rsidP="00C05287">
      <w:pPr>
        <w:spacing w:after="0" w:line="240" w:lineRule="auto"/>
      </w:pPr>
      <w:r>
        <w:separator/>
      </w:r>
    </w:p>
  </w:endnote>
  <w:endnote w:type="continuationSeparator" w:id="0">
    <w:p w:rsidR="002F0DD8" w:rsidRDefault="002F0DD8" w:rsidP="00C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87" w:rsidRDefault="008D5A04">
    <w:pPr>
      <w:pStyle w:val="Fuzeil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1824822</wp:posOffset>
          </wp:positionH>
          <wp:positionV relativeFrom="paragraph">
            <wp:posOffset>-212090</wp:posOffset>
          </wp:positionV>
          <wp:extent cx="1006176" cy="390525"/>
          <wp:effectExtent l="19050" t="0" r="3474" b="0"/>
          <wp:wrapNone/>
          <wp:docPr id="2" name="Grafik 1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176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2E" w:rsidRPr="00633276" w:rsidRDefault="00DA1116" w:rsidP="00633276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633276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F820B3" w:rsidRPr="00F820B3">
      <w:rPr>
        <w:rFonts w:cs="Arial"/>
        <w:noProof/>
      </w:rPr>
      <w:t>2</w:t>
    </w:r>
    <w:r w:rsidRPr="00633276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AB" w:rsidRPr="00A41399" w:rsidRDefault="00DA1116" w:rsidP="00A41399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A41399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F820B3" w:rsidRPr="00F820B3">
      <w:rPr>
        <w:rFonts w:cs="Arial"/>
        <w:noProof/>
      </w:rPr>
      <w:t>45</w:t>
    </w:r>
    <w:r w:rsidRPr="00633276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D8" w:rsidRDefault="002F0DD8" w:rsidP="00C05287">
      <w:pPr>
        <w:spacing w:after="0" w:line="240" w:lineRule="auto"/>
      </w:pPr>
      <w:r>
        <w:separator/>
      </w:r>
    </w:p>
  </w:footnote>
  <w:footnote w:type="continuationSeparator" w:id="0">
    <w:p w:rsidR="002F0DD8" w:rsidRDefault="002F0DD8" w:rsidP="00C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87" w:rsidRDefault="008D5A04" w:rsidP="008135E7">
    <w:pPr>
      <w:pStyle w:val="Kopfzeile"/>
      <w:ind w:right="-1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338772</wp:posOffset>
          </wp:positionH>
          <wp:positionV relativeFrom="paragraph">
            <wp:posOffset>673735</wp:posOffset>
          </wp:positionV>
          <wp:extent cx="1438275" cy="1438275"/>
          <wp:effectExtent l="19050" t="0" r="9525" b="0"/>
          <wp:wrapNone/>
          <wp:docPr id="3" name="Grafik 2" descr="mathe_ist_mehr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116">
      <w:rPr>
        <w:noProof/>
      </w:rPr>
      <w:pict>
        <v:line id="Line 2" o:spid="_x0000_s8194" style="position:absolute;flip:x y;z-index:251661312;visibility:visible;mso-wrap-distance-left:2.88pt;mso-wrap-distance-top:2.88pt;mso-wrap-distance-right:2.88pt;mso-wrap-distance-bottom:2.88pt;mso-position-horizontal-relative:text;mso-position-vertical-relative:text" from="140.6pt,172.95pt" to="140.6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" strokecolor="#ffd320" strokeweight="2pt">
          <v:shadow color="#ccc"/>
        </v:line>
      </w:pict>
    </w:r>
    <w:r w:rsidR="00DA1116">
      <w:rPr>
        <w:noProof/>
      </w:rPr>
      <w:pict>
        <v:line id="Line 1" o:spid="_x0000_s8193" style="position:absolute;z-index:251660288;visibility:visible;mso-wrap-distance-left:2.88pt;mso-wrap-distance-top:2.88pt;mso-wrap-distance-right:2.88pt;mso-wrap-distance-bottom:2.88pt;mso-position-horizontal-relative:text;mso-position-vertical-relative:text" from="140.6pt,-.3pt" to="140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" strokecolor="#ffd320" strokeweight="2pt">
          <v:shadow color="#ccc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443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39"/>
    </w:tblGrid>
    <w:tr w:rsidR="00BC452E" w:rsidTr="00633276">
      <w:tc>
        <w:tcPr>
          <w:tcW w:w="4439" w:type="dxa"/>
        </w:tcPr>
        <w:p w:rsid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  <w:r w:rsidRPr="00633276">
            <w:rPr>
              <w:rFonts w:ascii="Arial" w:hAnsi="Arial" w:cs="Arial"/>
              <w:b/>
              <w:bCs/>
            </w:rPr>
            <w:t xml:space="preserve">Hallo </w:t>
          </w:r>
          <w:r w:rsidR="000E5DE1">
            <w:rPr>
              <w:rFonts w:ascii="Arial" w:hAnsi="Arial" w:cs="Arial"/>
              <w:b/>
              <w:bCs/>
            </w:rPr>
            <w:t>liebe Schülerinnen und Schüler</w:t>
          </w:r>
          <w:r w:rsidRPr="00633276">
            <w:rPr>
              <w:rFonts w:ascii="Arial" w:hAnsi="Arial" w:cs="Arial"/>
              <w:b/>
              <w:bCs/>
            </w:rPr>
            <w:t>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633276">
            <w:rPr>
              <w:rFonts w:ascii="Arial" w:hAnsi="Arial" w:cs="Arial"/>
            </w:rPr>
            <w:t>Ihr haltet nun das Hilfestellungen-Buch in der Hand. Dieses solltet ihr wirklich nur dann benutzen, wenn ihr bei einer Aufgabe nicht weiterkommt.</w:t>
          </w:r>
        </w:p>
        <w:p w:rsidR="00633276" w:rsidRPr="008D5A04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633276">
            <w:rPr>
              <w:rFonts w:ascii="Arial" w:hAnsi="Arial" w:cs="Arial"/>
            </w:rPr>
            <w:t>Hier findet ihr zu vielen Aufgaben Hilfestellung! Wenn es einen weiteren Tipp zu einer Aufgabe gibt, dan</w:t>
          </w:r>
          <w:r w:rsidR="000E5DE1">
            <w:rPr>
              <w:rFonts w:ascii="Arial" w:hAnsi="Arial" w:cs="Arial"/>
            </w:rPr>
            <w:t xml:space="preserve">n könnt ihr dies am Pfeil </w:t>
          </w:r>
          <w:r w:rsidR="000E5DE1">
            <w:rPr>
              <w:rFonts w:ascii="Arial" w:hAnsi="Arial" w:cs="Arial"/>
              <w:noProof/>
            </w:rPr>
            <w:drawing>
              <wp:inline distT="0" distB="0" distL="0" distR="0">
                <wp:extent cx="139365" cy="139365"/>
                <wp:effectExtent l="19050" t="0" r="0" b="0"/>
                <wp:docPr id="1" name="Grafik 0" descr="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fei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65" cy="13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D5A04">
            <w:rPr>
              <w:rFonts w:ascii="Arial" w:hAnsi="Arial" w:cs="Arial"/>
            </w:rPr>
            <w:t xml:space="preserve"> erkennen. Benutzt aber bitte immer nur so viele Hilfestellung</w:t>
          </w:r>
          <w:r w:rsidR="002F5F68" w:rsidRPr="008D5A04">
            <w:rPr>
              <w:rFonts w:ascii="Arial" w:hAnsi="Arial" w:cs="Arial"/>
            </w:rPr>
            <w:t>,</w:t>
          </w:r>
          <w:r w:rsidR="000E5DE1">
            <w:rPr>
              <w:rFonts w:ascii="Arial" w:hAnsi="Arial" w:cs="Arial"/>
            </w:rPr>
            <w:t xml:space="preserve"> wie ihr für nötig haltet.</w:t>
          </w:r>
        </w:p>
        <w:p w:rsidR="00633276" w:rsidRPr="008D5A04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633276" w:rsidRPr="008D5A04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Viel Erfolg!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Das M</w:t>
          </w:r>
          <w:r w:rsidR="008D5A04">
            <w:rPr>
              <w:rFonts w:ascii="Arial" w:hAnsi="Arial" w:cs="Arial"/>
            </w:rPr>
            <w:t>athematik</w:t>
          </w:r>
          <w:r w:rsidRPr="008D5A04">
            <w:rPr>
              <w:rFonts w:ascii="Arial" w:hAnsi="Arial" w:cs="Arial"/>
            </w:rPr>
            <w:t>-Labor-Team</w:t>
          </w:r>
        </w:p>
        <w:p w:rsidR="00BC452E" w:rsidRDefault="00BC452E" w:rsidP="00BC452E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BC452E" w:rsidRDefault="00BC452E" w:rsidP="00BC452E">
          <w:pPr>
            <w:widowControl w:val="0"/>
          </w:pPr>
        </w:p>
      </w:tc>
    </w:tr>
  </w:tbl>
  <w:p w:rsidR="00BC452E" w:rsidRDefault="00BC452E" w:rsidP="00BC452E">
    <w:pPr>
      <w:widowControl w:val="0"/>
      <w:rPr>
        <w:rFonts w:ascii="Times New Roman" w:hAnsi="Times New Roman" w:cs="Times New Roman"/>
        <w:sz w:val="20"/>
        <w:szCs w:val="20"/>
      </w:rPr>
    </w:pPr>
    <w:r>
      <w:t> </w:t>
    </w:r>
  </w:p>
  <w:p w:rsidR="00BC452E" w:rsidRDefault="00BC452E" w:rsidP="008135E7">
    <w:pPr>
      <w:pStyle w:val="Kopfzeile"/>
      <w:ind w:right="-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AB" w:rsidRDefault="00FA62A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Num1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3">
    <w:nsid w:val="113554AF"/>
    <w:multiLevelType w:val="hybridMultilevel"/>
    <w:tmpl w:val="084837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51F2C"/>
    <w:multiLevelType w:val="hybridMultilevel"/>
    <w:tmpl w:val="BBA09DF0"/>
    <w:lvl w:ilvl="0" w:tplc="D1962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6705B"/>
    <w:multiLevelType w:val="hybridMultilevel"/>
    <w:tmpl w:val="6A3E411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833AA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FB63449"/>
    <w:multiLevelType w:val="hybridMultilevel"/>
    <w:tmpl w:val="08A05EE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1E217E"/>
    <w:multiLevelType w:val="hybridMultilevel"/>
    <w:tmpl w:val="3CEA515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C6043"/>
    <w:multiLevelType w:val="hybridMultilevel"/>
    <w:tmpl w:val="83B679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16D8"/>
    <w:rsid w:val="0000740E"/>
    <w:rsid w:val="00020E3E"/>
    <w:rsid w:val="00033F43"/>
    <w:rsid w:val="00040ED6"/>
    <w:rsid w:val="00066147"/>
    <w:rsid w:val="00073666"/>
    <w:rsid w:val="000743A0"/>
    <w:rsid w:val="000918E4"/>
    <w:rsid w:val="000C3993"/>
    <w:rsid w:val="000D32D4"/>
    <w:rsid w:val="000E14AC"/>
    <w:rsid w:val="000E20D5"/>
    <w:rsid w:val="000E3072"/>
    <w:rsid w:val="000E3848"/>
    <w:rsid w:val="000E5DE1"/>
    <w:rsid w:val="00103E7B"/>
    <w:rsid w:val="00106E76"/>
    <w:rsid w:val="001231B3"/>
    <w:rsid w:val="001348AD"/>
    <w:rsid w:val="00142193"/>
    <w:rsid w:val="00145670"/>
    <w:rsid w:val="001846BA"/>
    <w:rsid w:val="001A1240"/>
    <w:rsid w:val="001A1D17"/>
    <w:rsid w:val="001A6CBA"/>
    <w:rsid w:val="001E329E"/>
    <w:rsid w:val="001F246A"/>
    <w:rsid w:val="001F5BF8"/>
    <w:rsid w:val="002115B2"/>
    <w:rsid w:val="002220A9"/>
    <w:rsid w:val="00222B66"/>
    <w:rsid w:val="00246585"/>
    <w:rsid w:val="002540D3"/>
    <w:rsid w:val="00263F8F"/>
    <w:rsid w:val="00266CD6"/>
    <w:rsid w:val="00284FC1"/>
    <w:rsid w:val="002B78F8"/>
    <w:rsid w:val="002F0DD8"/>
    <w:rsid w:val="002F27A3"/>
    <w:rsid w:val="002F5F68"/>
    <w:rsid w:val="00314C7F"/>
    <w:rsid w:val="0032700A"/>
    <w:rsid w:val="0033730D"/>
    <w:rsid w:val="0034662C"/>
    <w:rsid w:val="00360066"/>
    <w:rsid w:val="0038182A"/>
    <w:rsid w:val="00381C42"/>
    <w:rsid w:val="003852BF"/>
    <w:rsid w:val="00394626"/>
    <w:rsid w:val="003E5FFC"/>
    <w:rsid w:val="003E7B0F"/>
    <w:rsid w:val="00422BF0"/>
    <w:rsid w:val="004359A1"/>
    <w:rsid w:val="00435B9C"/>
    <w:rsid w:val="0043629F"/>
    <w:rsid w:val="0044172B"/>
    <w:rsid w:val="00445BBE"/>
    <w:rsid w:val="00460187"/>
    <w:rsid w:val="0047351C"/>
    <w:rsid w:val="00483E66"/>
    <w:rsid w:val="00491728"/>
    <w:rsid w:val="004B628E"/>
    <w:rsid w:val="004D2490"/>
    <w:rsid w:val="004F3D49"/>
    <w:rsid w:val="005211B1"/>
    <w:rsid w:val="00521928"/>
    <w:rsid w:val="005236F2"/>
    <w:rsid w:val="00532F05"/>
    <w:rsid w:val="00537C73"/>
    <w:rsid w:val="00541B25"/>
    <w:rsid w:val="0055543A"/>
    <w:rsid w:val="005611FE"/>
    <w:rsid w:val="00585944"/>
    <w:rsid w:val="00591E0E"/>
    <w:rsid w:val="005A13B1"/>
    <w:rsid w:val="005A1780"/>
    <w:rsid w:val="005A4B8A"/>
    <w:rsid w:val="005C1795"/>
    <w:rsid w:val="005C3146"/>
    <w:rsid w:val="005C7D49"/>
    <w:rsid w:val="005D43D1"/>
    <w:rsid w:val="005D78A6"/>
    <w:rsid w:val="005E637A"/>
    <w:rsid w:val="006259B6"/>
    <w:rsid w:val="00633276"/>
    <w:rsid w:val="006349FD"/>
    <w:rsid w:val="006400AF"/>
    <w:rsid w:val="00642638"/>
    <w:rsid w:val="00646C0C"/>
    <w:rsid w:val="00657DC4"/>
    <w:rsid w:val="0068089D"/>
    <w:rsid w:val="0068727F"/>
    <w:rsid w:val="006A25BD"/>
    <w:rsid w:val="006C3DF2"/>
    <w:rsid w:val="006D1B8A"/>
    <w:rsid w:val="006D4459"/>
    <w:rsid w:val="006E17FD"/>
    <w:rsid w:val="006F00E6"/>
    <w:rsid w:val="006F0321"/>
    <w:rsid w:val="00701CB6"/>
    <w:rsid w:val="00703471"/>
    <w:rsid w:val="0070777A"/>
    <w:rsid w:val="007309FD"/>
    <w:rsid w:val="007451D7"/>
    <w:rsid w:val="00750861"/>
    <w:rsid w:val="007760DA"/>
    <w:rsid w:val="007766D2"/>
    <w:rsid w:val="007948EB"/>
    <w:rsid w:val="007A00FF"/>
    <w:rsid w:val="007A18DE"/>
    <w:rsid w:val="007C526D"/>
    <w:rsid w:val="007E2FFC"/>
    <w:rsid w:val="0080107D"/>
    <w:rsid w:val="008135E7"/>
    <w:rsid w:val="0082160C"/>
    <w:rsid w:val="0083256B"/>
    <w:rsid w:val="00832A02"/>
    <w:rsid w:val="00845ACF"/>
    <w:rsid w:val="00854780"/>
    <w:rsid w:val="00863FBE"/>
    <w:rsid w:val="008934FA"/>
    <w:rsid w:val="0089677C"/>
    <w:rsid w:val="008D5A04"/>
    <w:rsid w:val="008E5BE9"/>
    <w:rsid w:val="008F79C9"/>
    <w:rsid w:val="0090534E"/>
    <w:rsid w:val="009116D8"/>
    <w:rsid w:val="00926509"/>
    <w:rsid w:val="0094241F"/>
    <w:rsid w:val="00952FDF"/>
    <w:rsid w:val="00953AF0"/>
    <w:rsid w:val="009564F9"/>
    <w:rsid w:val="009579BB"/>
    <w:rsid w:val="00960F65"/>
    <w:rsid w:val="00965A77"/>
    <w:rsid w:val="009669C9"/>
    <w:rsid w:val="00970FF9"/>
    <w:rsid w:val="00976BBF"/>
    <w:rsid w:val="00982291"/>
    <w:rsid w:val="009922EA"/>
    <w:rsid w:val="009A5E86"/>
    <w:rsid w:val="009A6F44"/>
    <w:rsid w:val="009B268B"/>
    <w:rsid w:val="009B406A"/>
    <w:rsid w:val="009B48B4"/>
    <w:rsid w:val="009C381F"/>
    <w:rsid w:val="009C7255"/>
    <w:rsid w:val="009E54E5"/>
    <w:rsid w:val="009F1B11"/>
    <w:rsid w:val="00A00D6E"/>
    <w:rsid w:val="00A0671C"/>
    <w:rsid w:val="00A13E55"/>
    <w:rsid w:val="00A17328"/>
    <w:rsid w:val="00A41399"/>
    <w:rsid w:val="00A66BE6"/>
    <w:rsid w:val="00AA4ACC"/>
    <w:rsid w:val="00AB130D"/>
    <w:rsid w:val="00AD7513"/>
    <w:rsid w:val="00AD79C5"/>
    <w:rsid w:val="00AE4275"/>
    <w:rsid w:val="00AF0899"/>
    <w:rsid w:val="00B11384"/>
    <w:rsid w:val="00B44E6B"/>
    <w:rsid w:val="00B50E40"/>
    <w:rsid w:val="00B57219"/>
    <w:rsid w:val="00B62192"/>
    <w:rsid w:val="00B638D3"/>
    <w:rsid w:val="00B924A5"/>
    <w:rsid w:val="00B9449B"/>
    <w:rsid w:val="00BB33D2"/>
    <w:rsid w:val="00BC452E"/>
    <w:rsid w:val="00C01791"/>
    <w:rsid w:val="00C05287"/>
    <w:rsid w:val="00C20256"/>
    <w:rsid w:val="00C20359"/>
    <w:rsid w:val="00C217CC"/>
    <w:rsid w:val="00C27BE8"/>
    <w:rsid w:val="00C34601"/>
    <w:rsid w:val="00C53B55"/>
    <w:rsid w:val="00C544BC"/>
    <w:rsid w:val="00C72924"/>
    <w:rsid w:val="00CA0F9E"/>
    <w:rsid w:val="00CB537B"/>
    <w:rsid w:val="00CB6455"/>
    <w:rsid w:val="00CD5F98"/>
    <w:rsid w:val="00D00028"/>
    <w:rsid w:val="00D31158"/>
    <w:rsid w:val="00D70546"/>
    <w:rsid w:val="00D815FE"/>
    <w:rsid w:val="00D82AFD"/>
    <w:rsid w:val="00D87701"/>
    <w:rsid w:val="00D90785"/>
    <w:rsid w:val="00D93F39"/>
    <w:rsid w:val="00D95CAB"/>
    <w:rsid w:val="00DA1116"/>
    <w:rsid w:val="00DA1A99"/>
    <w:rsid w:val="00DA2ED5"/>
    <w:rsid w:val="00DC2AA7"/>
    <w:rsid w:val="00DF6901"/>
    <w:rsid w:val="00DF6D3E"/>
    <w:rsid w:val="00E101CD"/>
    <w:rsid w:val="00E27E5E"/>
    <w:rsid w:val="00E434E9"/>
    <w:rsid w:val="00E50A03"/>
    <w:rsid w:val="00E759DF"/>
    <w:rsid w:val="00E97432"/>
    <w:rsid w:val="00EA600F"/>
    <w:rsid w:val="00ED3A42"/>
    <w:rsid w:val="00EE1590"/>
    <w:rsid w:val="00F03E44"/>
    <w:rsid w:val="00F03E91"/>
    <w:rsid w:val="00F13DA9"/>
    <w:rsid w:val="00F17990"/>
    <w:rsid w:val="00F2648B"/>
    <w:rsid w:val="00F35CB5"/>
    <w:rsid w:val="00F72404"/>
    <w:rsid w:val="00F73356"/>
    <w:rsid w:val="00F820B3"/>
    <w:rsid w:val="00F970D2"/>
    <w:rsid w:val="00FA62AB"/>
    <w:rsid w:val="00FB57A9"/>
    <w:rsid w:val="00FC7D18"/>
    <w:rsid w:val="00FF286A"/>
    <w:rsid w:val="00FF3282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5859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gitternetz">
    <w:name w:val="Table Grid"/>
    <w:basedOn w:val="NormaleTabelle"/>
    <w:rsid w:val="00C0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paragraph" w:customStyle="1" w:styleId="Listenabsatz1">
    <w:name w:val="Listenabsatz1"/>
    <w:basedOn w:val="Standard"/>
    <w:rsid w:val="00EA600F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KeinLeerraum">
    <w:name w:val="No Spacing"/>
    <w:uiPriority w:val="1"/>
    <w:qFormat/>
    <w:rsid w:val="00381C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81C42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381C4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896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paragraph" w:customStyle="1" w:styleId="Listenabsatz1">
    <w:name w:val="Listenabsatz1"/>
    <w:basedOn w:val="Standard"/>
    <w:rsid w:val="00EA600F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KeinLeerraum">
    <w:name w:val="No Spacing"/>
    <w:uiPriority w:val="1"/>
    <w:qFormat/>
    <w:rsid w:val="00381C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81C42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381C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_Mathe-Labor_Hilfestellu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0DFED4F9E34993848193F9B1B31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2C97C-23D2-4CD9-B1D5-C795E954BD67}"/>
      </w:docPartPr>
      <w:docPartBody>
        <w:p w:rsidR="0022398D" w:rsidRDefault="006D50F8">
          <w:pPr>
            <w:pStyle w:val="E80DFED4F9E34993848193F9B1B31E16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5ECCB83105421191CCF63237758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6A7B4-B114-4D51-9717-515BBD829276}"/>
      </w:docPartPr>
      <w:docPartBody>
        <w:p w:rsidR="0022398D" w:rsidRDefault="006D50F8">
          <w:pPr>
            <w:pStyle w:val="1D5ECCB83105421191CCF63237758A16"/>
          </w:pPr>
          <w:r w:rsidRPr="005211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0C12B80A76491BB2FCAE25F1745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42988-F25D-48F9-BD4C-2B692CEC49DC}"/>
      </w:docPartPr>
      <w:docPartBody>
        <w:p w:rsidR="0022398D" w:rsidRDefault="006D50F8">
          <w:pPr>
            <w:pStyle w:val="DA0C12B80A76491BB2FCAE25F1745BDE"/>
          </w:pPr>
          <w:r w:rsidRPr="00B867D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D50F8"/>
    <w:rsid w:val="00043E96"/>
    <w:rsid w:val="00046CC7"/>
    <w:rsid w:val="000522DD"/>
    <w:rsid w:val="00066C0A"/>
    <w:rsid w:val="000C354B"/>
    <w:rsid w:val="001D5A34"/>
    <w:rsid w:val="0022398D"/>
    <w:rsid w:val="00252934"/>
    <w:rsid w:val="00306AB4"/>
    <w:rsid w:val="003E2971"/>
    <w:rsid w:val="0044207E"/>
    <w:rsid w:val="004729C9"/>
    <w:rsid w:val="00526EF4"/>
    <w:rsid w:val="00576175"/>
    <w:rsid w:val="005A4B4A"/>
    <w:rsid w:val="00612AE6"/>
    <w:rsid w:val="00646A05"/>
    <w:rsid w:val="006A2987"/>
    <w:rsid w:val="006D3BE5"/>
    <w:rsid w:val="006D50F8"/>
    <w:rsid w:val="00707CF4"/>
    <w:rsid w:val="00730368"/>
    <w:rsid w:val="007354F4"/>
    <w:rsid w:val="00752611"/>
    <w:rsid w:val="007E4F79"/>
    <w:rsid w:val="008C272B"/>
    <w:rsid w:val="009679D8"/>
    <w:rsid w:val="00977AF2"/>
    <w:rsid w:val="00A32523"/>
    <w:rsid w:val="00C47FE2"/>
    <w:rsid w:val="00CD0E54"/>
    <w:rsid w:val="00D95E9C"/>
    <w:rsid w:val="00F01C5C"/>
    <w:rsid w:val="00FA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E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0E54"/>
    <w:rPr>
      <w:color w:val="808080"/>
    </w:rPr>
  </w:style>
  <w:style w:type="paragraph" w:customStyle="1" w:styleId="E80DFED4F9E34993848193F9B1B31E16">
    <w:name w:val="E80DFED4F9E34993848193F9B1B31E16"/>
    <w:rsid w:val="00D95E9C"/>
  </w:style>
  <w:style w:type="paragraph" w:customStyle="1" w:styleId="739C0C02FDCE46DEBC42D97340A9BB97">
    <w:name w:val="739C0C02FDCE46DEBC42D97340A9BB97"/>
    <w:rsid w:val="00D95E9C"/>
  </w:style>
  <w:style w:type="paragraph" w:customStyle="1" w:styleId="1D5ECCB83105421191CCF63237758A16">
    <w:name w:val="1D5ECCB83105421191CCF63237758A16"/>
    <w:rsid w:val="00D95E9C"/>
  </w:style>
  <w:style w:type="paragraph" w:customStyle="1" w:styleId="DA0C12B80A76491BB2FCAE25F1745BDE">
    <w:name w:val="DA0C12B80A76491BB2FCAE25F1745BDE"/>
    <w:rsid w:val="00D95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1D50-927E-4424-8A35-B18901A1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Vorlage_Mathe-Labor_Hilfestellungen</Template>
  <TotalTime>0</TotalTime>
  <Pages>56</Pages>
  <Words>1134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Viola Pusch</cp:lastModifiedBy>
  <cp:revision>20</cp:revision>
  <dcterms:created xsi:type="dcterms:W3CDTF">2011-03-02T09:38:00Z</dcterms:created>
  <dcterms:modified xsi:type="dcterms:W3CDTF">2011-05-17T06:50:00Z</dcterms:modified>
</cp:coreProperties>
</file>